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AD234A" w14:textId="77777777" w:rsidR="00585814" w:rsidRDefault="00585814" w:rsidP="00585814">
      <w:pPr>
        <w:spacing w:line="240" w:lineRule="auto"/>
        <w:jc w:val="center"/>
        <w:rPr>
          <w:bCs/>
          <w:sz w:val="36"/>
          <w:szCs w:val="36"/>
        </w:rPr>
      </w:pPr>
      <w:r w:rsidRPr="006408C5">
        <w:rPr>
          <w:bCs/>
          <w:sz w:val="36"/>
          <w:szCs w:val="36"/>
        </w:rPr>
        <w:t>Laboratorio</w:t>
      </w:r>
    </w:p>
    <w:p w14:paraId="36FEE85C" w14:textId="77777777" w:rsidR="00585814" w:rsidRDefault="00585814" w:rsidP="00585814">
      <w:pPr>
        <w:spacing w:line="240" w:lineRule="auto"/>
        <w:jc w:val="center"/>
        <w:rPr>
          <w:sz w:val="32"/>
          <w:szCs w:val="32"/>
        </w:rPr>
      </w:pPr>
      <w:r w:rsidRPr="006408C5">
        <w:rPr>
          <w:sz w:val="32"/>
          <w:szCs w:val="32"/>
        </w:rPr>
        <w:t>Maria Del Pilar Garcia Garcia</w:t>
      </w:r>
    </w:p>
    <w:p w14:paraId="6C24E065" w14:textId="286F3B4F" w:rsidR="00585814" w:rsidRDefault="00585814" w:rsidP="00585814">
      <w:pPr>
        <w:spacing w:line="240" w:lineRule="auto"/>
        <w:jc w:val="center"/>
        <w:rPr>
          <w:rFonts w:asciiTheme="minorHAnsi" w:hAnsiTheme="minorHAnsi" w:cstheme="minorHAnsi"/>
        </w:rPr>
      </w:pPr>
      <w:r w:rsidRPr="00E30C2A">
        <w:rPr>
          <w:rFonts w:asciiTheme="minorHAnsi" w:hAnsiTheme="minorHAnsi" w:cstheme="minorHAnsi"/>
        </w:rPr>
        <w:t xml:space="preserve"> </w:t>
      </w:r>
      <w:r w:rsidR="00F5208E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-1</w:t>
      </w:r>
      <w:r w:rsidR="00F5208E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-</w:t>
      </w:r>
      <w:r w:rsidR="008A7353">
        <w:rPr>
          <w:rFonts w:asciiTheme="minorHAnsi" w:hAnsiTheme="minorHAnsi" w:cstheme="minorHAnsi"/>
        </w:rPr>
        <w:t>12-16</w:t>
      </w:r>
      <w:r>
        <w:rPr>
          <w:rFonts w:asciiTheme="minorHAnsi" w:hAnsiTheme="minorHAnsi" w:cstheme="minorHAnsi"/>
        </w:rPr>
        <w:t xml:space="preserve"> </w:t>
      </w:r>
      <w:r w:rsidR="008A7353">
        <w:rPr>
          <w:rFonts w:asciiTheme="minorHAnsi" w:hAnsiTheme="minorHAnsi" w:cstheme="minorHAnsi"/>
        </w:rPr>
        <w:t>dicembre</w:t>
      </w:r>
      <w:r>
        <w:rPr>
          <w:rFonts w:asciiTheme="minorHAnsi" w:hAnsiTheme="minorHAnsi" w:cstheme="minorHAnsi"/>
        </w:rPr>
        <w:t xml:space="preserve"> </w:t>
      </w:r>
      <w:r w:rsidRPr="00E30C2A">
        <w:rPr>
          <w:rFonts w:asciiTheme="minorHAnsi" w:hAnsiTheme="minorHAnsi" w:cstheme="minorHAnsi"/>
        </w:rPr>
        <w:t>2025</w:t>
      </w:r>
    </w:p>
    <w:p w14:paraId="609CC168" w14:textId="6EE42C19" w:rsidR="00585814" w:rsidRDefault="00585814" w:rsidP="00585814">
      <w:pPr>
        <w:spacing w:line="240" w:lineRule="auto"/>
        <w:jc w:val="center"/>
        <w:rPr>
          <w:rFonts w:asciiTheme="minorHAnsi" w:hAnsiTheme="minorHAnsi" w:cstheme="minorHAnsi"/>
        </w:rPr>
      </w:pPr>
      <w:r w:rsidRPr="00860B81">
        <w:rPr>
          <w:rFonts w:asciiTheme="minorHAnsi" w:hAnsiTheme="minorHAnsi" w:cstheme="minorHAnsi"/>
          <w:b/>
        </w:rPr>
        <w:t>Scadenza iscrizione</w:t>
      </w:r>
      <w:r w:rsidRPr="00E30C2A">
        <w:rPr>
          <w:rFonts w:asciiTheme="minorHAnsi" w:hAnsiTheme="minorHAnsi" w:cstheme="minorHAnsi"/>
        </w:rPr>
        <w:t xml:space="preserve">: </w:t>
      </w:r>
      <w:r w:rsidR="008A7353">
        <w:rPr>
          <w:rFonts w:asciiTheme="minorHAnsi" w:hAnsiTheme="minorHAnsi" w:cstheme="minorHAnsi"/>
        </w:rPr>
        <w:t>8</w:t>
      </w:r>
      <w:r w:rsidR="00CF0926">
        <w:rPr>
          <w:rFonts w:asciiTheme="minorHAnsi" w:hAnsiTheme="minorHAnsi" w:cstheme="minorHAnsi"/>
        </w:rPr>
        <w:t xml:space="preserve"> </w:t>
      </w:r>
      <w:r w:rsidR="008A7353">
        <w:rPr>
          <w:rFonts w:asciiTheme="minorHAnsi" w:hAnsiTheme="minorHAnsi" w:cstheme="minorHAnsi"/>
        </w:rPr>
        <w:t>dicembre</w:t>
      </w:r>
      <w:r w:rsidR="00CF0926">
        <w:rPr>
          <w:rFonts w:asciiTheme="minorHAnsi" w:hAnsiTheme="minorHAnsi" w:cstheme="minorHAnsi"/>
        </w:rPr>
        <w:t xml:space="preserve"> ore 12</w:t>
      </w:r>
    </w:p>
    <w:p w14:paraId="043960E1" w14:textId="2B13F0C5" w:rsidR="00585814" w:rsidRPr="00EA0750" w:rsidRDefault="00585814" w:rsidP="00585814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242424"/>
        </w:rPr>
        <w:t>Coordina</w:t>
      </w:r>
      <w:r w:rsidR="00AE3143">
        <w:rPr>
          <w:rFonts w:asciiTheme="minorHAnsi" w:hAnsiTheme="minorHAnsi" w:cstheme="minorHAnsi"/>
          <w:color w:val="242424"/>
        </w:rPr>
        <w:t>tore</w:t>
      </w:r>
      <w:r w:rsidRPr="00E352D3">
        <w:rPr>
          <w:rFonts w:asciiTheme="minorHAnsi" w:hAnsiTheme="minorHAnsi" w:cstheme="minorHAnsi"/>
          <w:color w:val="242424"/>
        </w:rPr>
        <w:t xml:space="preserve">: </w:t>
      </w:r>
      <w:r w:rsidR="0017603E" w:rsidRPr="0017603E">
        <w:rPr>
          <w:rFonts w:asciiTheme="minorHAnsi" w:hAnsiTheme="minorHAnsi" w:cstheme="minorHAnsi"/>
          <w:color w:val="242424"/>
        </w:rPr>
        <w:t xml:space="preserve">Prof. Gianluca Persichetti I MAIL </w:t>
      </w:r>
      <w:hyperlink r:id="rId8" w:tgtFrame="_blank" w:history="1">
        <w:r w:rsidR="0017603E" w:rsidRPr="0017603E">
          <w:rPr>
            <w:rStyle w:val="Collegamentoipertestuale"/>
            <w:rFonts w:asciiTheme="minorHAnsi" w:hAnsiTheme="minorHAnsi" w:cstheme="minorHAnsi"/>
          </w:rPr>
          <w:t>gianluca.persichetti@docenti.conservatoriofoggia.it</w:t>
        </w:r>
      </w:hyperlink>
    </w:p>
    <w:p w14:paraId="284652A2" w14:textId="77777777" w:rsidR="00585814" w:rsidRDefault="00585814" w:rsidP="00585814">
      <w:pPr>
        <w:pStyle w:val="Nessunaspaziatura"/>
        <w:jc w:val="center"/>
        <w:rPr>
          <w:rFonts w:cs="Calibri"/>
        </w:rPr>
      </w:pPr>
    </w:p>
    <w:p w14:paraId="03F2C795" w14:textId="77777777" w:rsidR="00585814" w:rsidRDefault="00585814" w:rsidP="00585814">
      <w:pPr>
        <w:pStyle w:val="Nessunaspaziatura"/>
        <w:jc w:val="center"/>
        <w:rPr>
          <w:rFonts w:cs="Calibri"/>
        </w:rPr>
      </w:pPr>
    </w:p>
    <w:p w14:paraId="2CDCE1DA" w14:textId="77777777" w:rsidR="00585814" w:rsidRPr="00D000A9" w:rsidRDefault="00585814" w:rsidP="00585814">
      <w:pPr>
        <w:spacing w:line="240" w:lineRule="auto"/>
        <w:rPr>
          <w:rFonts w:ascii="Calibri" w:hAnsi="Calibri" w:cs="Calibri"/>
        </w:rPr>
      </w:pPr>
      <w:r w:rsidRPr="00D000A9">
        <w:rPr>
          <w:rFonts w:ascii="Calibri" w:hAnsi="Calibri" w:cs="Calibri"/>
        </w:rPr>
        <w:t>Il/la sottoscritto/a______________________________________________nato/a il ______________</w:t>
      </w:r>
    </w:p>
    <w:p w14:paraId="30D1293C" w14:textId="77777777" w:rsidR="00585814" w:rsidRPr="00D000A9" w:rsidRDefault="00585814" w:rsidP="00585814">
      <w:pPr>
        <w:spacing w:line="240" w:lineRule="auto"/>
        <w:rPr>
          <w:rFonts w:ascii="Calibri" w:hAnsi="Calibri" w:cs="Calibri"/>
        </w:rPr>
      </w:pPr>
      <w:r w:rsidRPr="00D000A9">
        <w:rPr>
          <w:rFonts w:ascii="Calibri" w:hAnsi="Calibri" w:cs="Calibri"/>
        </w:rPr>
        <w:t>a_________________________________________residente a_______________________________</w:t>
      </w:r>
    </w:p>
    <w:p w14:paraId="6327AFBF" w14:textId="77777777" w:rsidR="00585814" w:rsidRPr="00D000A9" w:rsidRDefault="00585814" w:rsidP="00585814">
      <w:pPr>
        <w:spacing w:line="240" w:lineRule="auto"/>
        <w:rPr>
          <w:rFonts w:asciiTheme="minorHAnsi" w:hAnsiTheme="minorHAnsi" w:cstheme="minorHAnsi"/>
        </w:rPr>
      </w:pPr>
      <w:r w:rsidRPr="00D000A9">
        <w:rPr>
          <w:rFonts w:asciiTheme="minorHAnsi" w:hAnsiTheme="minorHAnsi" w:cstheme="minorHAnsi"/>
        </w:rPr>
        <w:t>in via/piazza________________________________________________________________________</w:t>
      </w:r>
    </w:p>
    <w:p w14:paraId="048E2122" w14:textId="77777777" w:rsidR="00585814" w:rsidRPr="00D000A9" w:rsidRDefault="00585814" w:rsidP="00585814">
      <w:pPr>
        <w:spacing w:line="240" w:lineRule="auto"/>
        <w:rPr>
          <w:rFonts w:asciiTheme="minorHAnsi" w:hAnsiTheme="minorHAnsi" w:cstheme="minorHAnsi"/>
        </w:rPr>
      </w:pPr>
      <w:r w:rsidRPr="00D000A9">
        <w:rPr>
          <w:rFonts w:asciiTheme="minorHAnsi" w:hAnsiTheme="minorHAnsi" w:cstheme="minorHAnsi"/>
        </w:rPr>
        <w:t>e-mail_____________________________________________tel._____________________________</w:t>
      </w:r>
    </w:p>
    <w:p w14:paraId="5B99DAA9" w14:textId="77777777" w:rsidR="00585814" w:rsidRPr="00D000A9" w:rsidRDefault="00585814" w:rsidP="00585814">
      <w:pPr>
        <w:tabs>
          <w:tab w:val="num" w:pos="426"/>
        </w:tabs>
        <w:spacing w:line="240" w:lineRule="auto"/>
        <w:ind w:left="567" w:hanging="567"/>
        <w:jc w:val="center"/>
        <w:rPr>
          <w:rFonts w:asciiTheme="minorHAnsi" w:hAnsiTheme="minorHAnsi" w:cstheme="minorHAnsi"/>
        </w:rPr>
      </w:pPr>
      <w:r w:rsidRPr="00D000A9">
        <w:rPr>
          <w:rFonts w:asciiTheme="minorHAnsi" w:hAnsiTheme="minorHAnsi" w:cstheme="minorHAnsi"/>
        </w:rPr>
        <w:t xml:space="preserve">CHIEDE </w:t>
      </w:r>
    </w:p>
    <w:p w14:paraId="4A7A314E" w14:textId="77777777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E30C2A">
        <w:rPr>
          <w:rFonts w:asciiTheme="minorHAnsi" w:hAnsiTheme="minorHAnsi" w:cstheme="minorHAnsi"/>
          <w:sz w:val="24"/>
          <w:szCs w:val="24"/>
        </w:rPr>
        <w:t>di partecipare al laboratorio di Maria Del Pilar Garcia Garcia in qualità di:</w:t>
      </w:r>
    </w:p>
    <w:p w14:paraId="4CC25800" w14:textId="77777777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56B6C999" w14:textId="5C56797B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0"/>
        </w:rPr>
        <w:sym w:font="Webdings" w:char="F063"/>
      </w:r>
      <w:r w:rsidR="00B758EF">
        <w:rPr>
          <w:rFonts w:asciiTheme="minorHAnsi" w:hAnsiTheme="minorHAnsi" w:cstheme="minorHAnsi"/>
          <w:sz w:val="24"/>
          <w:szCs w:val="24"/>
        </w:rPr>
        <w:t xml:space="preserve"> s</w:t>
      </w:r>
      <w:r w:rsidRPr="00E30C2A">
        <w:rPr>
          <w:rFonts w:asciiTheme="minorHAnsi" w:hAnsiTheme="minorHAnsi" w:cstheme="minorHAnsi"/>
          <w:sz w:val="24"/>
          <w:szCs w:val="24"/>
        </w:rPr>
        <w:t>tudente</w:t>
      </w:r>
      <w:r>
        <w:rPr>
          <w:rFonts w:asciiTheme="minorHAnsi" w:hAnsiTheme="minorHAnsi" w:cstheme="minorHAnsi"/>
          <w:sz w:val="24"/>
          <w:szCs w:val="24"/>
        </w:rPr>
        <w:t xml:space="preserve"> attivo</w:t>
      </w:r>
      <w:r w:rsidRPr="00E30C2A">
        <w:rPr>
          <w:rFonts w:asciiTheme="minorHAnsi" w:hAnsiTheme="minorHAnsi" w:cstheme="minorHAnsi"/>
          <w:sz w:val="24"/>
          <w:szCs w:val="24"/>
        </w:rPr>
        <w:t xml:space="preserve"> del Conservatorio 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E30C2A">
        <w:rPr>
          <w:rFonts w:asciiTheme="minorHAnsi" w:hAnsiTheme="minorHAnsi" w:cstheme="minorHAnsi"/>
          <w:sz w:val="24"/>
          <w:szCs w:val="24"/>
        </w:rPr>
        <w:t>Umberto Giordano</w:t>
      </w:r>
      <w:r>
        <w:rPr>
          <w:rFonts w:asciiTheme="minorHAnsi" w:hAnsiTheme="minorHAnsi" w:cstheme="minorHAnsi"/>
          <w:sz w:val="24"/>
          <w:szCs w:val="24"/>
        </w:rPr>
        <w:t>”</w:t>
      </w:r>
    </w:p>
    <w:p w14:paraId="3D60C501" w14:textId="77777777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447289B6" w14:textId="3C1CA4AD" w:rsidR="00585814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0"/>
        </w:rPr>
        <w:sym w:font="Webdings" w:char="F063"/>
      </w:r>
      <w:r w:rsidRPr="00B758EF">
        <w:rPr>
          <w:rFonts w:asciiTheme="minorHAnsi" w:hAnsiTheme="minorHAnsi" w:cstheme="minorHAnsi"/>
          <w:sz w:val="20"/>
        </w:rPr>
        <w:t xml:space="preserve"> </w:t>
      </w:r>
      <w:r w:rsidR="00B758EF">
        <w:rPr>
          <w:rFonts w:asciiTheme="minorHAnsi" w:hAnsiTheme="minorHAnsi" w:cstheme="minorHAnsi"/>
          <w:sz w:val="20"/>
        </w:rPr>
        <w:t>s</w:t>
      </w:r>
      <w:r>
        <w:rPr>
          <w:rFonts w:asciiTheme="minorHAnsi" w:hAnsiTheme="minorHAnsi" w:cstheme="minorHAnsi"/>
          <w:sz w:val="24"/>
          <w:szCs w:val="24"/>
        </w:rPr>
        <w:t>tudente attivo d</w:t>
      </w:r>
      <w:r w:rsidRPr="00E30C2A">
        <w:rPr>
          <w:rFonts w:asciiTheme="minorHAnsi" w:hAnsiTheme="minorHAnsi" w:cstheme="minorHAnsi"/>
          <w:sz w:val="24"/>
          <w:szCs w:val="24"/>
        </w:rPr>
        <w:t>ell’Università di Foggia</w:t>
      </w:r>
    </w:p>
    <w:p w14:paraId="7919D67E" w14:textId="77777777" w:rsidR="00585814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6F4695A2" w14:textId="6A8B8221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0"/>
        </w:rPr>
        <w:sym w:font="Webdings" w:char="F063"/>
      </w:r>
      <w:r w:rsidRPr="00B758EF">
        <w:rPr>
          <w:rFonts w:asciiTheme="minorHAnsi" w:hAnsiTheme="minorHAnsi" w:cstheme="minorHAnsi"/>
          <w:sz w:val="20"/>
        </w:rPr>
        <w:t xml:space="preserve"> </w:t>
      </w:r>
      <w:r w:rsidR="00B758EF">
        <w:rPr>
          <w:rFonts w:asciiTheme="minorHAnsi" w:hAnsiTheme="minorHAnsi" w:cstheme="minorHAnsi"/>
          <w:sz w:val="24"/>
          <w:szCs w:val="24"/>
        </w:rPr>
        <w:t>s</w:t>
      </w:r>
      <w:r w:rsidRPr="00E30C2A">
        <w:rPr>
          <w:rFonts w:asciiTheme="minorHAnsi" w:hAnsiTheme="minorHAnsi" w:cstheme="minorHAnsi"/>
          <w:sz w:val="24"/>
          <w:szCs w:val="24"/>
        </w:rPr>
        <w:t>tudente</w:t>
      </w:r>
      <w:r>
        <w:rPr>
          <w:rFonts w:asciiTheme="minorHAnsi" w:hAnsiTheme="minorHAnsi" w:cstheme="minorHAnsi"/>
          <w:sz w:val="24"/>
          <w:szCs w:val="24"/>
        </w:rPr>
        <w:t xml:space="preserve"> uditore </w:t>
      </w:r>
      <w:r w:rsidRPr="00E30C2A">
        <w:rPr>
          <w:rFonts w:asciiTheme="minorHAnsi" w:hAnsiTheme="minorHAnsi" w:cstheme="minorHAnsi"/>
          <w:sz w:val="24"/>
          <w:szCs w:val="24"/>
        </w:rPr>
        <w:t xml:space="preserve">del Conservatorio 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E30C2A">
        <w:rPr>
          <w:rFonts w:asciiTheme="minorHAnsi" w:hAnsiTheme="minorHAnsi" w:cstheme="minorHAnsi"/>
          <w:sz w:val="24"/>
          <w:szCs w:val="24"/>
        </w:rPr>
        <w:t>Umberto Giordano</w:t>
      </w:r>
      <w:r>
        <w:rPr>
          <w:rFonts w:asciiTheme="minorHAnsi" w:hAnsiTheme="minorHAnsi" w:cstheme="minorHAnsi"/>
          <w:sz w:val="24"/>
          <w:szCs w:val="24"/>
        </w:rPr>
        <w:t>”</w:t>
      </w:r>
    </w:p>
    <w:p w14:paraId="01E75D6B" w14:textId="77777777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23F78533" w14:textId="3B3C912F" w:rsidR="00585814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0"/>
        </w:rPr>
        <w:sym w:font="Webdings" w:char="F063"/>
      </w:r>
      <w:r w:rsidRPr="00B758EF">
        <w:rPr>
          <w:rFonts w:asciiTheme="minorHAnsi" w:hAnsiTheme="minorHAnsi" w:cstheme="minorHAnsi"/>
          <w:sz w:val="20"/>
        </w:rPr>
        <w:t xml:space="preserve"> </w:t>
      </w:r>
      <w:r w:rsidR="00B758E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tudente uditore d</w:t>
      </w:r>
      <w:r w:rsidRPr="00E30C2A">
        <w:rPr>
          <w:rFonts w:asciiTheme="minorHAnsi" w:hAnsiTheme="minorHAnsi" w:cstheme="minorHAnsi"/>
          <w:sz w:val="24"/>
          <w:szCs w:val="24"/>
        </w:rPr>
        <w:t>ell’Università di Foggia</w:t>
      </w:r>
    </w:p>
    <w:p w14:paraId="69BDB943" w14:textId="77777777" w:rsidR="00585814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2E7937FA" w14:textId="77777777" w:rsidR="00585814" w:rsidRPr="00B758EF" w:rsidRDefault="00585814" w:rsidP="00585814">
      <w:pPr>
        <w:tabs>
          <w:tab w:val="num" w:pos="28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B758EF">
        <w:rPr>
          <w:rFonts w:ascii="Calibri" w:hAnsi="Calibri" w:cs="Calibri"/>
          <w:sz w:val="24"/>
          <w:szCs w:val="24"/>
        </w:rPr>
        <w:t>Quota d’iscrizione:</w:t>
      </w:r>
    </w:p>
    <w:p w14:paraId="7B65363A" w14:textId="27522284" w:rsidR="00585814" w:rsidRPr="00B758EF" w:rsidRDefault="00585814" w:rsidP="00585814">
      <w:pPr>
        <w:tabs>
          <w:tab w:val="num" w:pos="28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B758EF">
        <w:rPr>
          <w:rFonts w:ascii="Calibri" w:hAnsi="Calibri" w:cs="Calibri"/>
          <w:sz w:val="24"/>
          <w:szCs w:val="24"/>
        </w:rPr>
        <w:t xml:space="preserve">Non è previsto il versamento di alcuna quota d’iscrizione per gli studenti iscritti al Conservatorio </w:t>
      </w:r>
      <w:r w:rsidRPr="00B758EF">
        <w:rPr>
          <w:rFonts w:ascii="Calibri" w:hAnsi="Calibri" w:cs="Calibri"/>
          <w:i/>
          <w:sz w:val="24"/>
          <w:szCs w:val="24"/>
        </w:rPr>
        <w:t>Umberto Giordano</w:t>
      </w:r>
      <w:r w:rsidRPr="00B758EF">
        <w:rPr>
          <w:rFonts w:ascii="Calibri" w:hAnsi="Calibri" w:cs="Calibri"/>
          <w:sz w:val="24"/>
          <w:szCs w:val="24"/>
        </w:rPr>
        <w:t xml:space="preserve"> delle sedi di Foggia e Rodi Garganico</w:t>
      </w:r>
      <w:r w:rsidR="00CF0926" w:rsidRPr="00B758EF">
        <w:rPr>
          <w:rFonts w:ascii="Calibri" w:hAnsi="Calibri" w:cs="Calibri"/>
          <w:sz w:val="24"/>
          <w:szCs w:val="24"/>
        </w:rPr>
        <w:t xml:space="preserve"> e dell’Università di Foggia</w:t>
      </w:r>
      <w:r w:rsidRPr="00B758EF">
        <w:rPr>
          <w:rFonts w:ascii="Calibri" w:hAnsi="Calibri" w:cs="Calibri"/>
          <w:sz w:val="24"/>
          <w:szCs w:val="24"/>
        </w:rPr>
        <w:t>, in posizione regolare con il pagam</w:t>
      </w:r>
      <w:r w:rsidR="00CF0926" w:rsidRPr="00B758EF">
        <w:rPr>
          <w:rFonts w:ascii="Calibri" w:hAnsi="Calibri" w:cs="Calibri"/>
          <w:sz w:val="24"/>
          <w:szCs w:val="24"/>
        </w:rPr>
        <w:t>ento delle tasse per l’a.a. 202</w:t>
      </w:r>
      <w:r w:rsidR="0017603E">
        <w:rPr>
          <w:rFonts w:ascii="Calibri" w:hAnsi="Calibri" w:cs="Calibri"/>
          <w:sz w:val="24"/>
          <w:szCs w:val="24"/>
        </w:rPr>
        <w:t>5</w:t>
      </w:r>
      <w:r w:rsidRPr="00B758EF">
        <w:rPr>
          <w:rFonts w:ascii="Calibri" w:hAnsi="Calibri" w:cs="Calibri"/>
          <w:sz w:val="24"/>
          <w:szCs w:val="24"/>
        </w:rPr>
        <w:t>/202</w:t>
      </w:r>
      <w:r w:rsidR="0017603E">
        <w:rPr>
          <w:rFonts w:ascii="Calibri" w:hAnsi="Calibri" w:cs="Calibri"/>
          <w:sz w:val="24"/>
          <w:szCs w:val="24"/>
        </w:rPr>
        <w:t>6</w:t>
      </w:r>
      <w:r w:rsidRPr="00B758EF">
        <w:rPr>
          <w:rFonts w:ascii="Calibri" w:hAnsi="Calibri" w:cs="Calibri"/>
          <w:sz w:val="24"/>
          <w:szCs w:val="24"/>
        </w:rPr>
        <w:t>.</w:t>
      </w:r>
    </w:p>
    <w:p w14:paraId="0EA56CD7" w14:textId="47FEC157" w:rsidR="00585814" w:rsidRPr="00B758EF" w:rsidRDefault="00585814" w:rsidP="00585814">
      <w:pPr>
        <w:pStyle w:val="Nessunaspaziatura"/>
        <w:rPr>
          <w:rStyle w:val="Collegamentoipertestuale"/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4"/>
          <w:szCs w:val="24"/>
        </w:rPr>
        <w:t xml:space="preserve">Le domande dovranno pervenire in formato Pdf (non verranno prese in considerazione richieste pervenute in formato jpeg, word, etc) al seguente indirizzo </w:t>
      </w:r>
      <w:r w:rsidR="00CF0926" w:rsidRPr="00B758EF">
        <w:rPr>
          <w:rFonts w:asciiTheme="minorHAnsi" w:hAnsiTheme="minorHAnsi" w:cstheme="minorHAnsi"/>
          <w:sz w:val="24"/>
          <w:szCs w:val="24"/>
        </w:rPr>
        <w:t>e</w:t>
      </w:r>
      <w:r w:rsidRPr="00B758EF">
        <w:rPr>
          <w:rFonts w:asciiTheme="minorHAnsi" w:hAnsiTheme="minorHAnsi" w:cstheme="minorHAnsi"/>
          <w:sz w:val="24"/>
          <w:szCs w:val="24"/>
        </w:rPr>
        <w:t xml:space="preserve">mail: </w:t>
      </w:r>
      <w:r w:rsidR="00CF0926" w:rsidRPr="00331E06">
        <w:rPr>
          <w:rFonts w:asciiTheme="minorHAnsi" w:hAnsiTheme="minorHAnsi" w:cstheme="minorHAnsi"/>
          <w:b/>
          <w:sz w:val="24"/>
          <w:szCs w:val="24"/>
        </w:rPr>
        <w:t>sciscioli.assistentetecnico@conservatoriofoggia.it</w:t>
      </w:r>
    </w:p>
    <w:p w14:paraId="7B4D23FB" w14:textId="77777777" w:rsidR="00585814" w:rsidRDefault="00585814" w:rsidP="00585814">
      <w:pPr>
        <w:spacing w:line="240" w:lineRule="auto"/>
        <w:rPr>
          <w:rStyle w:val="usercontent"/>
          <w:rFonts w:ascii="Calibri" w:hAnsi="Calibri" w:cs="Calibri"/>
        </w:rPr>
      </w:pPr>
    </w:p>
    <w:p w14:paraId="596A5702" w14:textId="3012D237" w:rsidR="00585814" w:rsidRDefault="00585814" w:rsidP="00585814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 w:rsidR="005D0132">
        <w:rPr>
          <w:rStyle w:val="usercontent"/>
          <w:rFonts w:ascii="Calibri" w:hAnsi="Calibri" w:cs="Calibri"/>
        </w:rPr>
        <w:t xml:space="preserve">   </w:t>
      </w:r>
      <w:r>
        <w:rPr>
          <w:rStyle w:val="usercontent"/>
          <w:rFonts w:ascii="Calibri" w:hAnsi="Calibri" w:cs="Calibri"/>
        </w:rPr>
        <w:t xml:space="preserve"> Data</w:t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  <w:t xml:space="preserve">       </w:t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  <w:t>Firma</w:t>
      </w:r>
    </w:p>
    <w:sectPr w:rsidR="00585814" w:rsidSect="0031405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268" w:right="1133" w:bottom="1560" w:left="1418" w:header="567" w:footer="397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0E7D" w14:textId="77777777" w:rsidR="00501CE4" w:rsidRDefault="00501CE4">
      <w:pPr>
        <w:spacing w:after="0" w:line="240" w:lineRule="auto"/>
      </w:pPr>
      <w:r>
        <w:separator/>
      </w:r>
    </w:p>
  </w:endnote>
  <w:endnote w:type="continuationSeparator" w:id="0">
    <w:p w14:paraId="2E0CCE47" w14:textId="77777777" w:rsidR="00501CE4" w:rsidRDefault="0050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2C93" w14:textId="27216783" w:rsidR="00400196" w:rsidRDefault="00400196">
    <w:pPr>
      <w:pStyle w:val="Pidipagina"/>
    </w:pPr>
    <w:r>
      <w:rPr>
        <w:noProof/>
        <w:lang w:eastAsia="it-IT"/>
      </w:rPr>
      <w:drawing>
        <wp:inline distT="0" distB="0" distL="0" distR="0" wp14:anchorId="478CD2CC" wp14:editId="4736514A">
          <wp:extent cx="5940425" cy="802005"/>
          <wp:effectExtent l="0" t="0" r="3175" b="0"/>
          <wp:docPr id="6" name="Immagine 6" descr="piepagina 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pagina 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CBB5" w14:textId="62EAB718" w:rsidR="008D57B1" w:rsidRDefault="008D57B1">
    <w:pPr>
      <w:pStyle w:val="Pidipagina"/>
    </w:pPr>
    <w:r>
      <w:rPr>
        <w:noProof/>
        <w:lang w:eastAsia="it-IT"/>
      </w:rPr>
      <w:drawing>
        <wp:inline distT="0" distB="0" distL="0" distR="0" wp14:anchorId="617EF37A" wp14:editId="74138C26">
          <wp:extent cx="5940425" cy="802494"/>
          <wp:effectExtent l="0" t="0" r="3175" b="0"/>
          <wp:docPr id="11" name="Immagine 11" descr="piepagina 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pagina 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0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3EC7" w14:textId="77777777" w:rsidR="00501CE4" w:rsidRDefault="00501CE4">
      <w:pPr>
        <w:spacing w:after="0" w:line="240" w:lineRule="auto"/>
      </w:pPr>
      <w:r>
        <w:separator/>
      </w:r>
    </w:p>
  </w:footnote>
  <w:footnote w:type="continuationSeparator" w:id="0">
    <w:p w14:paraId="60B30A8A" w14:textId="77777777" w:rsidR="00501CE4" w:rsidRDefault="0050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103" w14:textId="6177A2E8" w:rsidR="00FD5AFE" w:rsidRDefault="00220E30" w:rsidP="008853DA">
    <w:pPr>
      <w:pStyle w:val="Intestazione"/>
      <w:rPr>
        <w:rFonts w:ascii="Times New Roman" w:hAnsi="Times New Roman"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84864" behindDoc="1" locked="0" layoutInCell="1" allowOverlap="1" wp14:anchorId="28DCCE4B" wp14:editId="667483A0">
          <wp:simplePos x="0" y="0"/>
          <wp:positionH relativeFrom="column">
            <wp:posOffset>3982720</wp:posOffset>
          </wp:positionH>
          <wp:positionV relativeFrom="paragraph">
            <wp:posOffset>92710</wp:posOffset>
          </wp:positionV>
          <wp:extent cx="2133600" cy="554355"/>
          <wp:effectExtent l="0" t="0" r="0" b="0"/>
          <wp:wrapTight wrapText="bothSides">
            <wp:wrapPolygon edited="0">
              <wp:start x="0" y="0"/>
              <wp:lineTo x="0" y="20784"/>
              <wp:lineTo x="21407" y="20784"/>
              <wp:lineTo x="21407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OS 1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F872A9" wp14:editId="64C22FEA">
              <wp:simplePos x="0" y="0"/>
              <wp:positionH relativeFrom="column">
                <wp:posOffset>3771900</wp:posOffset>
              </wp:positionH>
              <wp:positionV relativeFrom="paragraph">
                <wp:posOffset>-28575</wp:posOffset>
              </wp:positionV>
              <wp:extent cx="0" cy="791210"/>
              <wp:effectExtent l="0" t="0" r="19050" b="27940"/>
              <wp:wrapNone/>
              <wp:docPr id="17" name="Connettore dirit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12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B03ED" id="Connettore diritto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-2.25pt" to="297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" strokecolor="#2f5597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82816" behindDoc="1" locked="0" layoutInCell="1" allowOverlap="1" wp14:anchorId="5A5125EE" wp14:editId="4CB4BBAD">
          <wp:simplePos x="0" y="0"/>
          <wp:positionH relativeFrom="margin">
            <wp:posOffset>2468245</wp:posOffset>
          </wp:positionH>
          <wp:positionV relativeFrom="paragraph">
            <wp:posOffset>16510</wp:posOffset>
          </wp:positionV>
          <wp:extent cx="1179195" cy="771525"/>
          <wp:effectExtent l="0" t="0" r="1905" b="9525"/>
          <wp:wrapTight wrapText="bothSides">
            <wp:wrapPolygon edited="0">
              <wp:start x="0" y="0"/>
              <wp:lineTo x="0" y="21333"/>
              <wp:lineTo x="21286" y="21333"/>
              <wp:lineTo x="21286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72576" behindDoc="0" locked="0" layoutInCell="1" allowOverlap="1" wp14:anchorId="0FFB95F6" wp14:editId="579DE720">
          <wp:simplePos x="0" y="0"/>
          <wp:positionH relativeFrom="column">
            <wp:posOffset>2357120</wp:posOffset>
          </wp:positionH>
          <wp:positionV relativeFrom="paragraph">
            <wp:posOffset>-7620</wp:posOffset>
          </wp:positionV>
          <wp:extent cx="6350" cy="79883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68480" behindDoc="0" locked="0" layoutInCell="1" allowOverlap="1" wp14:anchorId="5A7F7B0D" wp14:editId="0114F260">
          <wp:simplePos x="0" y="0"/>
          <wp:positionH relativeFrom="column">
            <wp:posOffset>1271270</wp:posOffset>
          </wp:positionH>
          <wp:positionV relativeFrom="paragraph">
            <wp:posOffset>-15875</wp:posOffset>
          </wp:positionV>
          <wp:extent cx="6350" cy="79883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80768" behindDoc="0" locked="0" layoutInCell="1" allowOverlap="1" wp14:anchorId="3133D828" wp14:editId="45B18036">
          <wp:simplePos x="0" y="0"/>
          <wp:positionH relativeFrom="column">
            <wp:posOffset>1296670</wp:posOffset>
          </wp:positionH>
          <wp:positionV relativeFrom="paragraph">
            <wp:posOffset>-154940</wp:posOffset>
          </wp:positionV>
          <wp:extent cx="1038225" cy="1038225"/>
          <wp:effectExtent l="0" t="0" r="9525" b="9525"/>
          <wp:wrapThrough wrapText="bothSides">
            <wp:wrapPolygon edited="0">
              <wp:start x="0" y="0"/>
              <wp:lineTo x="0" y="21402"/>
              <wp:lineTo x="21402" y="21402"/>
              <wp:lineTo x="21402" y="0"/>
              <wp:lineTo x="0" y="0"/>
            </wp:wrapPolygon>
          </wp:wrapThrough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78720" behindDoc="0" locked="0" layoutInCell="1" allowOverlap="1" wp14:anchorId="06E4C9D3" wp14:editId="6C68A292">
          <wp:simplePos x="0" y="0"/>
          <wp:positionH relativeFrom="column">
            <wp:posOffset>-379730</wp:posOffset>
          </wp:positionH>
          <wp:positionV relativeFrom="paragraph">
            <wp:posOffset>168910</wp:posOffset>
          </wp:positionV>
          <wp:extent cx="1515745" cy="457200"/>
          <wp:effectExtent l="0" t="0" r="8255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1B90B5" w14:textId="0CE2A1E5" w:rsidR="00FD5AFE" w:rsidRDefault="00FD5AFE" w:rsidP="008853DA">
    <w:pPr>
      <w:pStyle w:val="Intestazione"/>
      <w:tabs>
        <w:tab w:val="left" w:pos="5103"/>
        <w:tab w:val="left" w:pos="7371"/>
      </w:tabs>
      <w:rPr>
        <w:rFonts w:ascii="Georgia" w:hAnsi="Georgia"/>
        <w:sz w:val="20"/>
        <w:szCs w:val="20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105D" w14:textId="1E1AD374" w:rsidR="00CD1AA9" w:rsidRDefault="00220E30" w:rsidP="00CD1AA9">
    <w:pPr>
      <w:pStyle w:val="Intestazione"/>
      <w:tabs>
        <w:tab w:val="left" w:pos="5103"/>
        <w:tab w:val="left" w:pos="7371"/>
      </w:tabs>
      <w:ind w:left="-567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74624" behindDoc="1" locked="0" layoutInCell="1" allowOverlap="1" wp14:anchorId="5929F88B" wp14:editId="185E813F">
          <wp:simplePos x="0" y="0"/>
          <wp:positionH relativeFrom="margin">
            <wp:posOffset>2471420</wp:posOffset>
          </wp:positionH>
          <wp:positionV relativeFrom="paragraph">
            <wp:posOffset>11430</wp:posOffset>
          </wp:positionV>
          <wp:extent cx="1179195" cy="771525"/>
          <wp:effectExtent l="0" t="0" r="1905" b="9525"/>
          <wp:wrapTight wrapText="bothSides">
            <wp:wrapPolygon edited="0">
              <wp:start x="0" y="0"/>
              <wp:lineTo x="0" y="21333"/>
              <wp:lineTo x="21286" y="21333"/>
              <wp:lineTo x="21286" y="0"/>
              <wp:lineTo x="0" y="0"/>
            </wp:wrapPolygon>
          </wp:wrapTight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0F58546A" wp14:editId="3DC93422">
          <wp:simplePos x="0" y="0"/>
          <wp:positionH relativeFrom="column">
            <wp:posOffset>3995420</wp:posOffset>
          </wp:positionH>
          <wp:positionV relativeFrom="paragraph">
            <wp:posOffset>97155</wp:posOffset>
          </wp:positionV>
          <wp:extent cx="2133600" cy="554355"/>
          <wp:effectExtent l="0" t="0" r="0" b="0"/>
          <wp:wrapTight wrapText="bothSides">
            <wp:wrapPolygon edited="0">
              <wp:start x="0" y="0"/>
              <wp:lineTo x="0" y="20784"/>
              <wp:lineTo x="21407" y="20784"/>
              <wp:lineTo x="21407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OS 1 colo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DC612D8" wp14:editId="27141CAE">
              <wp:simplePos x="0" y="0"/>
              <wp:positionH relativeFrom="column">
                <wp:posOffset>3776345</wp:posOffset>
              </wp:positionH>
              <wp:positionV relativeFrom="paragraph">
                <wp:posOffset>11430</wp:posOffset>
              </wp:positionV>
              <wp:extent cx="0" cy="791570"/>
              <wp:effectExtent l="0" t="0" r="38100" b="27940"/>
              <wp:wrapNone/>
              <wp:docPr id="12" name="Connettore dirit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15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AD970C" id="Connettore diritto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5pt,.9pt" to="297.3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" strokecolor="#2f5597" strokeweight=".5pt">
              <v:stroke joinstyle="miter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6FB24" wp14:editId="2E3EC757">
              <wp:simplePos x="0" y="0"/>
              <wp:positionH relativeFrom="column">
                <wp:posOffset>2350770</wp:posOffset>
              </wp:positionH>
              <wp:positionV relativeFrom="paragraph">
                <wp:posOffset>7620</wp:posOffset>
              </wp:positionV>
              <wp:extent cx="0" cy="791570"/>
              <wp:effectExtent l="0" t="0" r="38100" b="27940"/>
              <wp:wrapNone/>
              <wp:docPr id="77" name="Connettore diritt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15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218FD5" id="Connettore diritto 7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1pt,.6pt" to="185.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" strokecolor="#2f5597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570359E" wp14:editId="3577B6FF">
          <wp:simplePos x="0" y="0"/>
          <wp:positionH relativeFrom="column">
            <wp:posOffset>1318895</wp:posOffset>
          </wp:positionH>
          <wp:positionV relativeFrom="paragraph">
            <wp:posOffset>-102870</wp:posOffset>
          </wp:positionV>
          <wp:extent cx="1038225" cy="1038225"/>
          <wp:effectExtent l="0" t="0" r="9525" b="9525"/>
          <wp:wrapThrough wrapText="bothSides">
            <wp:wrapPolygon edited="0">
              <wp:start x="0" y="0"/>
              <wp:lineTo x="0" y="21402"/>
              <wp:lineTo x="21402" y="21402"/>
              <wp:lineTo x="21402" y="0"/>
              <wp:lineTo x="0" y="0"/>
            </wp:wrapPolygon>
          </wp:wrapThrough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7A7F02" wp14:editId="7F7486D9">
              <wp:simplePos x="0" y="0"/>
              <wp:positionH relativeFrom="column">
                <wp:posOffset>1282700</wp:posOffset>
              </wp:positionH>
              <wp:positionV relativeFrom="paragraph">
                <wp:posOffset>15875</wp:posOffset>
              </wp:positionV>
              <wp:extent cx="0" cy="791210"/>
              <wp:effectExtent l="0" t="0" r="19050" b="2794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12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F67A9F" id="Connettore diritto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1.25pt" to="101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" strokecolor="#2f5597" strokeweight=".5pt">
              <v:stroke joinstyle="miter"/>
            </v:line>
          </w:pict>
        </mc:Fallback>
      </mc:AlternateContent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71552" behindDoc="0" locked="0" layoutInCell="1" allowOverlap="1" wp14:anchorId="004252E8" wp14:editId="03D75E60">
          <wp:simplePos x="0" y="0"/>
          <wp:positionH relativeFrom="column">
            <wp:posOffset>-328930</wp:posOffset>
          </wp:positionH>
          <wp:positionV relativeFrom="paragraph">
            <wp:posOffset>144780</wp:posOffset>
          </wp:positionV>
          <wp:extent cx="1515745" cy="457200"/>
          <wp:effectExtent l="0" t="0" r="825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1E0">
      <w:rPr>
        <w:sz w:val="16"/>
        <w:szCs w:val="16"/>
      </w:rPr>
      <w:t xml:space="preserve">                </w:t>
    </w:r>
  </w:p>
  <w:p w14:paraId="0F7502F7" w14:textId="16DD3F87" w:rsidR="00CD1AA9" w:rsidRDefault="00CD1AA9" w:rsidP="00CD1AA9">
    <w:pPr>
      <w:pStyle w:val="Intestazione"/>
      <w:tabs>
        <w:tab w:val="left" w:pos="5103"/>
        <w:tab w:val="left" w:pos="7371"/>
      </w:tabs>
      <w:ind w:left="-709"/>
      <w:rPr>
        <w:sz w:val="16"/>
        <w:szCs w:val="16"/>
      </w:rPr>
    </w:pPr>
  </w:p>
  <w:p w14:paraId="08F3D40B" w14:textId="79839E00" w:rsidR="000E67FC" w:rsidRPr="000E67FC" w:rsidRDefault="000E67FC" w:rsidP="007E3059">
    <w:pPr>
      <w:pStyle w:val="Intestazione"/>
      <w:tabs>
        <w:tab w:val="left" w:pos="5103"/>
        <w:tab w:val="left" w:pos="7371"/>
      </w:tabs>
      <w:ind w:left="-709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eastAsia="Times New Roman" w:cs="Arial"/>
        <w:color w:val="00000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  <w:lang w:val="x-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E406748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483" w:hanging="360"/>
      </w:pPr>
      <w:rPr>
        <w:rFonts w:ascii="Arial" w:hAnsi="Arial" w:cs="Arial" w:hint="default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Arial" w:hAnsi="Arial" w:cs="Times New Roman"/>
      </w:rPr>
    </w:lvl>
  </w:abstractNum>
  <w:abstractNum w:abstractNumId="12" w15:restartNumberingAfterBreak="0">
    <w:nsid w:val="097803F3"/>
    <w:multiLevelType w:val="hybridMultilevel"/>
    <w:tmpl w:val="76980D2C"/>
    <w:lvl w:ilvl="0" w:tplc="0410000F">
      <w:start w:val="1"/>
      <w:numFmt w:val="decimal"/>
      <w:lvlText w:val="%1."/>
      <w:lvlJc w:val="left"/>
      <w:pPr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114A73B4"/>
    <w:multiLevelType w:val="hybridMultilevel"/>
    <w:tmpl w:val="584268AE"/>
    <w:lvl w:ilvl="0" w:tplc="85266DA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5137B5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Arial" w:hAnsi="Arial" w:cs="Times New Roman"/>
      </w:rPr>
    </w:lvl>
  </w:abstractNum>
  <w:abstractNum w:abstractNumId="15" w15:restartNumberingAfterBreak="0">
    <w:nsid w:val="20EB03FA"/>
    <w:multiLevelType w:val="hybridMultilevel"/>
    <w:tmpl w:val="585066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D2F0A"/>
    <w:multiLevelType w:val="hybridMultilevel"/>
    <w:tmpl w:val="B8680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73419"/>
    <w:multiLevelType w:val="hybridMultilevel"/>
    <w:tmpl w:val="ADF058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FB62B0"/>
    <w:multiLevelType w:val="hybridMultilevel"/>
    <w:tmpl w:val="1D7C9974"/>
    <w:lvl w:ilvl="0" w:tplc="EDF2ED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0A48C0"/>
    <w:multiLevelType w:val="hybridMultilevel"/>
    <w:tmpl w:val="7F7295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32432"/>
    <w:multiLevelType w:val="hybridMultilevel"/>
    <w:tmpl w:val="717654C8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FE13E46"/>
    <w:multiLevelType w:val="hybridMultilevel"/>
    <w:tmpl w:val="F6DC086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48405DF"/>
    <w:multiLevelType w:val="hybridMultilevel"/>
    <w:tmpl w:val="E486712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D92AA8"/>
    <w:multiLevelType w:val="hybridMultilevel"/>
    <w:tmpl w:val="2B0CDBC4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9DB6BF6"/>
    <w:multiLevelType w:val="hybridMultilevel"/>
    <w:tmpl w:val="18EEB25C"/>
    <w:lvl w:ilvl="0" w:tplc="828EF1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0002AC1"/>
    <w:multiLevelType w:val="hybridMultilevel"/>
    <w:tmpl w:val="2FFC51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C20E1"/>
    <w:multiLevelType w:val="hybridMultilevel"/>
    <w:tmpl w:val="0DCEEF3E"/>
    <w:lvl w:ilvl="0" w:tplc="DAB4BA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507ABB"/>
    <w:multiLevelType w:val="hybridMultilevel"/>
    <w:tmpl w:val="3356D426"/>
    <w:lvl w:ilvl="0" w:tplc="E40674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01184"/>
    <w:multiLevelType w:val="hybridMultilevel"/>
    <w:tmpl w:val="585E75B0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9" w15:restartNumberingAfterBreak="0">
    <w:nsid w:val="7BA53B0E"/>
    <w:multiLevelType w:val="hybridMultilevel"/>
    <w:tmpl w:val="1032B9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80163">
    <w:abstractNumId w:val="0"/>
  </w:num>
  <w:num w:numId="2" w16cid:durableId="906233935">
    <w:abstractNumId w:val="1"/>
  </w:num>
  <w:num w:numId="3" w16cid:durableId="259725493">
    <w:abstractNumId w:val="2"/>
  </w:num>
  <w:num w:numId="4" w16cid:durableId="353069535">
    <w:abstractNumId w:val="3"/>
  </w:num>
  <w:num w:numId="5" w16cid:durableId="1143082750">
    <w:abstractNumId w:val="4"/>
  </w:num>
  <w:num w:numId="6" w16cid:durableId="530383067">
    <w:abstractNumId w:val="5"/>
  </w:num>
  <w:num w:numId="7" w16cid:durableId="348064980">
    <w:abstractNumId w:val="6"/>
  </w:num>
  <w:num w:numId="8" w16cid:durableId="944311751">
    <w:abstractNumId w:val="7"/>
  </w:num>
  <w:num w:numId="9" w16cid:durableId="837159937">
    <w:abstractNumId w:val="8"/>
  </w:num>
  <w:num w:numId="10" w16cid:durableId="973483690">
    <w:abstractNumId w:val="9"/>
  </w:num>
  <w:num w:numId="11" w16cid:durableId="1708292843">
    <w:abstractNumId w:val="10"/>
  </w:num>
  <w:num w:numId="12" w16cid:durableId="2051178246">
    <w:abstractNumId w:val="11"/>
  </w:num>
  <w:num w:numId="13" w16cid:durableId="1245265748">
    <w:abstractNumId w:val="13"/>
  </w:num>
  <w:num w:numId="14" w16cid:durableId="1606496719">
    <w:abstractNumId w:val="12"/>
  </w:num>
  <w:num w:numId="15" w16cid:durableId="1884169824">
    <w:abstractNumId w:val="26"/>
  </w:num>
  <w:num w:numId="16" w16cid:durableId="165679133">
    <w:abstractNumId w:val="27"/>
  </w:num>
  <w:num w:numId="17" w16cid:durableId="1687436383">
    <w:abstractNumId w:val="21"/>
  </w:num>
  <w:num w:numId="18" w16cid:durableId="1084716673">
    <w:abstractNumId w:val="0"/>
  </w:num>
  <w:num w:numId="19" w16cid:durableId="120198430">
    <w:abstractNumId w:val="23"/>
  </w:num>
  <w:num w:numId="20" w16cid:durableId="290749224">
    <w:abstractNumId w:val="14"/>
  </w:num>
  <w:num w:numId="21" w16cid:durableId="778918628">
    <w:abstractNumId w:val="20"/>
  </w:num>
  <w:num w:numId="22" w16cid:durableId="91049555">
    <w:abstractNumId w:val="16"/>
  </w:num>
  <w:num w:numId="23" w16cid:durableId="1767068541">
    <w:abstractNumId w:val="29"/>
  </w:num>
  <w:num w:numId="24" w16cid:durableId="2144955352">
    <w:abstractNumId w:val="24"/>
  </w:num>
  <w:num w:numId="25" w16cid:durableId="1916352992">
    <w:abstractNumId w:val="15"/>
  </w:num>
  <w:num w:numId="26" w16cid:durableId="470221399">
    <w:abstractNumId w:val="22"/>
  </w:num>
  <w:num w:numId="27" w16cid:durableId="1065298068">
    <w:abstractNumId w:val="17"/>
  </w:num>
  <w:num w:numId="28" w16cid:durableId="1683967559">
    <w:abstractNumId w:val="18"/>
  </w:num>
  <w:num w:numId="29" w16cid:durableId="571354190">
    <w:abstractNumId w:val="19"/>
  </w:num>
  <w:num w:numId="30" w16cid:durableId="1645239040">
    <w:abstractNumId w:val="25"/>
  </w:num>
  <w:num w:numId="31" w16cid:durableId="20757410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A"/>
    <w:rsid w:val="000030D6"/>
    <w:rsid w:val="00024F29"/>
    <w:rsid w:val="0003220A"/>
    <w:rsid w:val="00033564"/>
    <w:rsid w:val="000351B5"/>
    <w:rsid w:val="00035B56"/>
    <w:rsid w:val="0003629B"/>
    <w:rsid w:val="00037BA2"/>
    <w:rsid w:val="00041999"/>
    <w:rsid w:val="00043473"/>
    <w:rsid w:val="00062324"/>
    <w:rsid w:val="000623CD"/>
    <w:rsid w:val="00063BCC"/>
    <w:rsid w:val="000648D3"/>
    <w:rsid w:val="00067982"/>
    <w:rsid w:val="00072A50"/>
    <w:rsid w:val="0007349F"/>
    <w:rsid w:val="00074C17"/>
    <w:rsid w:val="000A520C"/>
    <w:rsid w:val="000A5F37"/>
    <w:rsid w:val="000B144D"/>
    <w:rsid w:val="000B6124"/>
    <w:rsid w:val="000B61F4"/>
    <w:rsid w:val="000B6696"/>
    <w:rsid w:val="000D2372"/>
    <w:rsid w:val="000D74DD"/>
    <w:rsid w:val="000E556F"/>
    <w:rsid w:val="000E67FC"/>
    <w:rsid w:val="000F2E77"/>
    <w:rsid w:val="00123C16"/>
    <w:rsid w:val="001270FB"/>
    <w:rsid w:val="00132E6F"/>
    <w:rsid w:val="001355F6"/>
    <w:rsid w:val="00140D19"/>
    <w:rsid w:val="00144509"/>
    <w:rsid w:val="001542B0"/>
    <w:rsid w:val="00154E48"/>
    <w:rsid w:val="00156AC5"/>
    <w:rsid w:val="001610AE"/>
    <w:rsid w:val="00166BA8"/>
    <w:rsid w:val="00172C35"/>
    <w:rsid w:val="0017603E"/>
    <w:rsid w:val="00183830"/>
    <w:rsid w:val="00185FE7"/>
    <w:rsid w:val="001863C3"/>
    <w:rsid w:val="001929C1"/>
    <w:rsid w:val="0019509A"/>
    <w:rsid w:val="001969AE"/>
    <w:rsid w:val="001A1D37"/>
    <w:rsid w:val="001A3A04"/>
    <w:rsid w:val="001B0E2F"/>
    <w:rsid w:val="001B1553"/>
    <w:rsid w:val="001C5033"/>
    <w:rsid w:val="001C7B6C"/>
    <w:rsid w:val="001D1156"/>
    <w:rsid w:val="001E0A17"/>
    <w:rsid w:val="001E2E18"/>
    <w:rsid w:val="001E385D"/>
    <w:rsid w:val="001E3B6F"/>
    <w:rsid w:val="001E46DA"/>
    <w:rsid w:val="001F765D"/>
    <w:rsid w:val="0021265C"/>
    <w:rsid w:val="00212CEF"/>
    <w:rsid w:val="00220B4A"/>
    <w:rsid w:val="00220E30"/>
    <w:rsid w:val="00221020"/>
    <w:rsid w:val="002471BD"/>
    <w:rsid w:val="0025190C"/>
    <w:rsid w:val="002554C7"/>
    <w:rsid w:val="002560DF"/>
    <w:rsid w:val="00262D2C"/>
    <w:rsid w:val="00263793"/>
    <w:rsid w:val="00280D14"/>
    <w:rsid w:val="0028523C"/>
    <w:rsid w:val="002A4D84"/>
    <w:rsid w:val="002A5D46"/>
    <w:rsid w:val="002B2367"/>
    <w:rsid w:val="002D0768"/>
    <w:rsid w:val="002D15BE"/>
    <w:rsid w:val="002E4775"/>
    <w:rsid w:val="002F3CF1"/>
    <w:rsid w:val="002F4369"/>
    <w:rsid w:val="0031405C"/>
    <w:rsid w:val="00327EE8"/>
    <w:rsid w:val="00330672"/>
    <w:rsid w:val="00331E06"/>
    <w:rsid w:val="00335E34"/>
    <w:rsid w:val="003445FA"/>
    <w:rsid w:val="00344FC7"/>
    <w:rsid w:val="00352C6F"/>
    <w:rsid w:val="00375CE1"/>
    <w:rsid w:val="003816E5"/>
    <w:rsid w:val="0039001D"/>
    <w:rsid w:val="00390864"/>
    <w:rsid w:val="003924EF"/>
    <w:rsid w:val="003A50AE"/>
    <w:rsid w:val="003B3293"/>
    <w:rsid w:val="003C1194"/>
    <w:rsid w:val="003D33AC"/>
    <w:rsid w:val="003D5AF7"/>
    <w:rsid w:val="003D6B24"/>
    <w:rsid w:val="003D7EA0"/>
    <w:rsid w:val="003E2AAB"/>
    <w:rsid w:val="003E50AD"/>
    <w:rsid w:val="003E534F"/>
    <w:rsid w:val="003E79C8"/>
    <w:rsid w:val="00400196"/>
    <w:rsid w:val="00402693"/>
    <w:rsid w:val="00423B3E"/>
    <w:rsid w:val="00446201"/>
    <w:rsid w:val="00474BE3"/>
    <w:rsid w:val="00477B30"/>
    <w:rsid w:val="004801E0"/>
    <w:rsid w:val="00490446"/>
    <w:rsid w:val="004954B0"/>
    <w:rsid w:val="00496855"/>
    <w:rsid w:val="00496AEF"/>
    <w:rsid w:val="00497D74"/>
    <w:rsid w:val="004A5ADA"/>
    <w:rsid w:val="004C19A1"/>
    <w:rsid w:val="004C1E10"/>
    <w:rsid w:val="004C2DD8"/>
    <w:rsid w:val="004C38C8"/>
    <w:rsid w:val="004C4348"/>
    <w:rsid w:val="004D23AF"/>
    <w:rsid w:val="004D5342"/>
    <w:rsid w:val="004E488B"/>
    <w:rsid w:val="004F31C7"/>
    <w:rsid w:val="00500812"/>
    <w:rsid w:val="005013EC"/>
    <w:rsid w:val="00501CE4"/>
    <w:rsid w:val="00504B84"/>
    <w:rsid w:val="00523DB6"/>
    <w:rsid w:val="00524E2D"/>
    <w:rsid w:val="00525D4A"/>
    <w:rsid w:val="005300A2"/>
    <w:rsid w:val="00533A0A"/>
    <w:rsid w:val="005377B1"/>
    <w:rsid w:val="005411F7"/>
    <w:rsid w:val="00543632"/>
    <w:rsid w:val="00544770"/>
    <w:rsid w:val="00555594"/>
    <w:rsid w:val="0056208C"/>
    <w:rsid w:val="00571A98"/>
    <w:rsid w:val="00585814"/>
    <w:rsid w:val="00592191"/>
    <w:rsid w:val="00596352"/>
    <w:rsid w:val="005C5654"/>
    <w:rsid w:val="005D0132"/>
    <w:rsid w:val="005D63BC"/>
    <w:rsid w:val="005D667A"/>
    <w:rsid w:val="005E256B"/>
    <w:rsid w:val="005E342E"/>
    <w:rsid w:val="005E5D19"/>
    <w:rsid w:val="005F4AB7"/>
    <w:rsid w:val="005F5E63"/>
    <w:rsid w:val="005F664B"/>
    <w:rsid w:val="006166B7"/>
    <w:rsid w:val="006170BC"/>
    <w:rsid w:val="006332B2"/>
    <w:rsid w:val="006362D3"/>
    <w:rsid w:val="00643513"/>
    <w:rsid w:val="00645177"/>
    <w:rsid w:val="00646A1D"/>
    <w:rsid w:val="00652166"/>
    <w:rsid w:val="006668B5"/>
    <w:rsid w:val="006708E9"/>
    <w:rsid w:val="00670910"/>
    <w:rsid w:val="00670FEA"/>
    <w:rsid w:val="00676E53"/>
    <w:rsid w:val="00677556"/>
    <w:rsid w:val="00677BFD"/>
    <w:rsid w:val="00693AC0"/>
    <w:rsid w:val="00695E7B"/>
    <w:rsid w:val="006A1F28"/>
    <w:rsid w:val="006A2546"/>
    <w:rsid w:val="006A2E1C"/>
    <w:rsid w:val="006A663B"/>
    <w:rsid w:val="006A78D8"/>
    <w:rsid w:val="006B41F8"/>
    <w:rsid w:val="006D7219"/>
    <w:rsid w:val="006E226C"/>
    <w:rsid w:val="006F02C7"/>
    <w:rsid w:val="006F188E"/>
    <w:rsid w:val="006F468E"/>
    <w:rsid w:val="007034CA"/>
    <w:rsid w:val="007101AC"/>
    <w:rsid w:val="00711F19"/>
    <w:rsid w:val="00715D1C"/>
    <w:rsid w:val="00715D72"/>
    <w:rsid w:val="007164F6"/>
    <w:rsid w:val="007204E8"/>
    <w:rsid w:val="00727DF4"/>
    <w:rsid w:val="007304BA"/>
    <w:rsid w:val="0073465D"/>
    <w:rsid w:val="00735F15"/>
    <w:rsid w:val="00743544"/>
    <w:rsid w:val="00746D65"/>
    <w:rsid w:val="007516F4"/>
    <w:rsid w:val="0076385B"/>
    <w:rsid w:val="007776F6"/>
    <w:rsid w:val="00792263"/>
    <w:rsid w:val="00794704"/>
    <w:rsid w:val="007A1D9D"/>
    <w:rsid w:val="007B3FCE"/>
    <w:rsid w:val="007C6251"/>
    <w:rsid w:val="007D3C21"/>
    <w:rsid w:val="007D555E"/>
    <w:rsid w:val="007E3059"/>
    <w:rsid w:val="007F2040"/>
    <w:rsid w:val="007F46EC"/>
    <w:rsid w:val="008103EA"/>
    <w:rsid w:val="0083380E"/>
    <w:rsid w:val="008427BB"/>
    <w:rsid w:val="008460DB"/>
    <w:rsid w:val="00850F4F"/>
    <w:rsid w:val="00852EEE"/>
    <w:rsid w:val="008674E6"/>
    <w:rsid w:val="0088001D"/>
    <w:rsid w:val="00881B3D"/>
    <w:rsid w:val="00882CEC"/>
    <w:rsid w:val="0088350C"/>
    <w:rsid w:val="008853DA"/>
    <w:rsid w:val="00896B0D"/>
    <w:rsid w:val="008A7353"/>
    <w:rsid w:val="008B06E0"/>
    <w:rsid w:val="008B1EC8"/>
    <w:rsid w:val="008B355D"/>
    <w:rsid w:val="008B7599"/>
    <w:rsid w:val="008D1006"/>
    <w:rsid w:val="008D12B3"/>
    <w:rsid w:val="008D4ABC"/>
    <w:rsid w:val="008D57B1"/>
    <w:rsid w:val="008E0B6A"/>
    <w:rsid w:val="008E1933"/>
    <w:rsid w:val="008E3F2C"/>
    <w:rsid w:val="008F1593"/>
    <w:rsid w:val="009031D5"/>
    <w:rsid w:val="0090486B"/>
    <w:rsid w:val="00912AF9"/>
    <w:rsid w:val="009157DA"/>
    <w:rsid w:val="00927350"/>
    <w:rsid w:val="00931DED"/>
    <w:rsid w:val="00932E52"/>
    <w:rsid w:val="00937977"/>
    <w:rsid w:val="00946337"/>
    <w:rsid w:val="00955185"/>
    <w:rsid w:val="00964DF3"/>
    <w:rsid w:val="00972D37"/>
    <w:rsid w:val="009803BE"/>
    <w:rsid w:val="0098230B"/>
    <w:rsid w:val="00987CCA"/>
    <w:rsid w:val="0099166E"/>
    <w:rsid w:val="009942B6"/>
    <w:rsid w:val="009A3F26"/>
    <w:rsid w:val="009D7E57"/>
    <w:rsid w:val="009E75BC"/>
    <w:rsid w:val="009F4260"/>
    <w:rsid w:val="00A05395"/>
    <w:rsid w:val="00A12A8D"/>
    <w:rsid w:val="00A31A16"/>
    <w:rsid w:val="00A351CE"/>
    <w:rsid w:val="00A42709"/>
    <w:rsid w:val="00A46595"/>
    <w:rsid w:val="00A52D61"/>
    <w:rsid w:val="00A572BB"/>
    <w:rsid w:val="00A670E3"/>
    <w:rsid w:val="00A73DE6"/>
    <w:rsid w:val="00A821C3"/>
    <w:rsid w:val="00A9419A"/>
    <w:rsid w:val="00A95011"/>
    <w:rsid w:val="00A95355"/>
    <w:rsid w:val="00AA73D5"/>
    <w:rsid w:val="00AB48A7"/>
    <w:rsid w:val="00AB5954"/>
    <w:rsid w:val="00AB689D"/>
    <w:rsid w:val="00AB782C"/>
    <w:rsid w:val="00AE3143"/>
    <w:rsid w:val="00AF113F"/>
    <w:rsid w:val="00AF70E3"/>
    <w:rsid w:val="00AF7FBC"/>
    <w:rsid w:val="00B03293"/>
    <w:rsid w:val="00B0713B"/>
    <w:rsid w:val="00B11AA4"/>
    <w:rsid w:val="00B1223F"/>
    <w:rsid w:val="00B14E17"/>
    <w:rsid w:val="00B17712"/>
    <w:rsid w:val="00B178DA"/>
    <w:rsid w:val="00B21D5B"/>
    <w:rsid w:val="00B221D8"/>
    <w:rsid w:val="00B2571A"/>
    <w:rsid w:val="00B329FD"/>
    <w:rsid w:val="00B35DB7"/>
    <w:rsid w:val="00B35DF4"/>
    <w:rsid w:val="00B37F6B"/>
    <w:rsid w:val="00B574E1"/>
    <w:rsid w:val="00B578D7"/>
    <w:rsid w:val="00B6186B"/>
    <w:rsid w:val="00B64DD3"/>
    <w:rsid w:val="00B758EF"/>
    <w:rsid w:val="00B767AA"/>
    <w:rsid w:val="00B87F3A"/>
    <w:rsid w:val="00BA0745"/>
    <w:rsid w:val="00BA6B67"/>
    <w:rsid w:val="00BB2723"/>
    <w:rsid w:val="00BB2F02"/>
    <w:rsid w:val="00BB31E0"/>
    <w:rsid w:val="00BC7C90"/>
    <w:rsid w:val="00BD09F6"/>
    <w:rsid w:val="00BE5681"/>
    <w:rsid w:val="00BF094B"/>
    <w:rsid w:val="00BF457D"/>
    <w:rsid w:val="00BF7F07"/>
    <w:rsid w:val="00C0227D"/>
    <w:rsid w:val="00C034F8"/>
    <w:rsid w:val="00C04CD5"/>
    <w:rsid w:val="00C05C8E"/>
    <w:rsid w:val="00C06094"/>
    <w:rsid w:val="00C1609B"/>
    <w:rsid w:val="00C377CA"/>
    <w:rsid w:val="00C37C34"/>
    <w:rsid w:val="00C7299B"/>
    <w:rsid w:val="00C72F0B"/>
    <w:rsid w:val="00C73442"/>
    <w:rsid w:val="00C8154A"/>
    <w:rsid w:val="00C84A72"/>
    <w:rsid w:val="00C94775"/>
    <w:rsid w:val="00CA10DC"/>
    <w:rsid w:val="00CA3F46"/>
    <w:rsid w:val="00CA4047"/>
    <w:rsid w:val="00CB146D"/>
    <w:rsid w:val="00CC65EC"/>
    <w:rsid w:val="00CD09F0"/>
    <w:rsid w:val="00CD1AA9"/>
    <w:rsid w:val="00CE15A6"/>
    <w:rsid w:val="00CE16AD"/>
    <w:rsid w:val="00CE574C"/>
    <w:rsid w:val="00CF0926"/>
    <w:rsid w:val="00CF313C"/>
    <w:rsid w:val="00D0747E"/>
    <w:rsid w:val="00D107EB"/>
    <w:rsid w:val="00D109F2"/>
    <w:rsid w:val="00D15DFE"/>
    <w:rsid w:val="00D169D6"/>
    <w:rsid w:val="00D20672"/>
    <w:rsid w:val="00D32347"/>
    <w:rsid w:val="00D351BD"/>
    <w:rsid w:val="00D443C8"/>
    <w:rsid w:val="00D54A53"/>
    <w:rsid w:val="00D60A04"/>
    <w:rsid w:val="00D71306"/>
    <w:rsid w:val="00D718EE"/>
    <w:rsid w:val="00D73C95"/>
    <w:rsid w:val="00D839D4"/>
    <w:rsid w:val="00D83B15"/>
    <w:rsid w:val="00D8551C"/>
    <w:rsid w:val="00D87AF4"/>
    <w:rsid w:val="00DA282D"/>
    <w:rsid w:val="00DA31F0"/>
    <w:rsid w:val="00DB17DF"/>
    <w:rsid w:val="00DB4588"/>
    <w:rsid w:val="00DC76FA"/>
    <w:rsid w:val="00DD3F10"/>
    <w:rsid w:val="00DF2B13"/>
    <w:rsid w:val="00DF5CBD"/>
    <w:rsid w:val="00E12316"/>
    <w:rsid w:val="00E228FE"/>
    <w:rsid w:val="00E30D49"/>
    <w:rsid w:val="00E33B0B"/>
    <w:rsid w:val="00E41A71"/>
    <w:rsid w:val="00E41CD9"/>
    <w:rsid w:val="00E50F6B"/>
    <w:rsid w:val="00E56432"/>
    <w:rsid w:val="00E6102E"/>
    <w:rsid w:val="00E752E6"/>
    <w:rsid w:val="00E84570"/>
    <w:rsid w:val="00EA4E02"/>
    <w:rsid w:val="00EA6402"/>
    <w:rsid w:val="00EA7041"/>
    <w:rsid w:val="00EB19AF"/>
    <w:rsid w:val="00EB34FD"/>
    <w:rsid w:val="00EB35D9"/>
    <w:rsid w:val="00EB3B2A"/>
    <w:rsid w:val="00EB4C58"/>
    <w:rsid w:val="00EB70D0"/>
    <w:rsid w:val="00EC46DD"/>
    <w:rsid w:val="00ED0AE3"/>
    <w:rsid w:val="00ED16A1"/>
    <w:rsid w:val="00ED4459"/>
    <w:rsid w:val="00EE0B6A"/>
    <w:rsid w:val="00EE3B5A"/>
    <w:rsid w:val="00EE419C"/>
    <w:rsid w:val="00F018C8"/>
    <w:rsid w:val="00F03865"/>
    <w:rsid w:val="00F06740"/>
    <w:rsid w:val="00F12707"/>
    <w:rsid w:val="00F12EFE"/>
    <w:rsid w:val="00F15B62"/>
    <w:rsid w:val="00F201E8"/>
    <w:rsid w:val="00F34327"/>
    <w:rsid w:val="00F422DE"/>
    <w:rsid w:val="00F5009B"/>
    <w:rsid w:val="00F51D40"/>
    <w:rsid w:val="00F5208E"/>
    <w:rsid w:val="00F579F0"/>
    <w:rsid w:val="00F60EF3"/>
    <w:rsid w:val="00F847A8"/>
    <w:rsid w:val="00F90B9E"/>
    <w:rsid w:val="00F91D49"/>
    <w:rsid w:val="00F92371"/>
    <w:rsid w:val="00F9637F"/>
    <w:rsid w:val="00F970FC"/>
    <w:rsid w:val="00FA1202"/>
    <w:rsid w:val="00FA5C5F"/>
    <w:rsid w:val="00FA790A"/>
    <w:rsid w:val="00FC20DB"/>
    <w:rsid w:val="00FC71B7"/>
    <w:rsid w:val="00FD466B"/>
    <w:rsid w:val="00FD5AFE"/>
    <w:rsid w:val="00FD776F"/>
    <w:rsid w:val="00FE3A3F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F0A4B9"/>
  <w15:chartTrackingRefBased/>
  <w15:docId w15:val="{B1397670-6B12-42AE-A502-3B90F053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Arial" w:eastAsia="Calibri" w:hAnsi="Arial" w:cs="Arial"/>
      <w:sz w:val="22"/>
      <w:szCs w:val="22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 w:line="260" w:lineRule="exact"/>
      <w:jc w:val="both"/>
      <w:outlineLvl w:val="1"/>
    </w:pPr>
    <w:rPr>
      <w:rFonts w:eastAsia="Times New Roman"/>
      <w:b/>
      <w:bCs/>
      <w:i/>
      <w:iCs/>
      <w:color w:val="000000"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 w:line="260" w:lineRule="exact"/>
      <w:jc w:val="both"/>
      <w:outlineLvl w:val="2"/>
    </w:pPr>
    <w:rPr>
      <w:rFonts w:eastAsia="Times New Roman"/>
      <w:b/>
      <w:bCs/>
      <w:color w:val="000000"/>
      <w:sz w:val="26"/>
      <w:szCs w:val="26"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eastAsia="Times New Roman" w:cs="Arial"/>
      <w:color w:val="00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z w:val="20"/>
      <w:szCs w:val="20"/>
    </w:rPr>
  </w:style>
  <w:style w:type="character" w:customStyle="1" w:styleId="WW8Num4z0">
    <w:name w:val="WW8Num4z0"/>
    <w:rPr>
      <w:rFonts w:ascii="Arial" w:hAnsi="Arial" w:cs="Arial"/>
      <w:color w:val="000000"/>
      <w:sz w:val="20"/>
      <w:szCs w:val="20"/>
      <w:lang w:val="x-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" w:hAnsi="Arial" w:cs="Arial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Times New Roman"/>
    </w:rPr>
  </w:style>
  <w:style w:type="character" w:customStyle="1" w:styleId="WW8Num8z0">
    <w:name w:val="WW8Num8z0"/>
    <w:rPr>
      <w:rFonts w:ascii="Symbol" w:eastAsia="Times New Roman" w:hAnsi="Symbol" w:cs="Symbol" w:hint="default"/>
      <w:color w:val="auto"/>
      <w:sz w:val="20"/>
      <w:szCs w:val="20"/>
    </w:rPr>
  </w:style>
  <w:style w:type="character" w:customStyle="1" w:styleId="WW8Num8z1">
    <w:name w:val="WW8Num8z1"/>
    <w:rPr>
      <w:rFonts w:ascii="Courier New" w:hAnsi="Courier New" w:cs="Aria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(Tipo di carattere testo asiati" w:eastAsia="FangSong" w:hAnsi="(Tipo di carattere testo asiati" w:cs="FangSong" w:hint="default"/>
      <w:b/>
      <w:i w:val="0"/>
      <w:sz w:val="24"/>
      <w:szCs w:val="24"/>
    </w:rPr>
  </w:style>
  <w:style w:type="character" w:customStyle="1" w:styleId="WW8Num9z1">
    <w:name w:val="WW8Num9z1"/>
    <w:rPr>
      <w:rFonts w:ascii="Verdana" w:eastAsia="FangSong" w:hAnsi="Verdana" w:cs="Verdana" w:hint="default"/>
      <w:b/>
      <w:i w:val="0"/>
      <w:sz w:val="24"/>
      <w:szCs w:val="24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Numeropagina">
    <w:name w:val="page number"/>
    <w:rPr>
      <w:rFonts w:ascii="Arial" w:hAnsi="Arial" w:cs="Arial"/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2Carattere">
    <w:name w:val="Titolo 2 Carattere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rPr>
      <w:rFonts w:ascii="Arial" w:eastAsia="Times New Roman" w:hAnsi="Arial" w:cs="Arial"/>
      <w:b/>
      <w:bCs/>
      <w:color w:val="000000"/>
      <w:sz w:val="26"/>
      <w:szCs w:val="26"/>
    </w:rPr>
  </w:style>
  <w:style w:type="character" w:customStyle="1" w:styleId="RientrocorpodeltestoCarattere">
    <w:name w:val="Rientro corpo del testo Carattere"/>
    <w:rPr>
      <w:rFonts w:ascii="Arial" w:eastAsia="Times New Roman" w:hAnsi="Arial" w:cs="Arial"/>
      <w:color w:val="000000"/>
      <w:sz w:val="22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ientrocorpodeltesto2Carattere">
    <w:name w:val="Rientro corpo del testo 2 Carattere"/>
    <w:rPr>
      <w:rFonts w:ascii="Arial" w:hAnsi="Arial" w:cs="Arial"/>
      <w:sz w:val="22"/>
      <w:szCs w:val="22"/>
    </w:rPr>
  </w:style>
  <w:style w:type="character" w:customStyle="1" w:styleId="TestonormaleCarattere">
    <w:name w:val="Testo normale Carattere"/>
    <w:rPr>
      <w:rFonts w:ascii="Courier New" w:eastAsia="Times New Roman" w:hAnsi="Courier New" w:cs="Courier New"/>
    </w:rPr>
  </w:style>
  <w:style w:type="character" w:customStyle="1" w:styleId="Corpodeltesto2Carattere">
    <w:name w:val="Corpo del testo 2 Carattere"/>
    <w:rPr>
      <w:rFonts w:ascii="Arial" w:eastAsia="Times New Roman" w:hAnsi="Arial" w:cs="Arial"/>
      <w:color w:val="000000"/>
      <w:sz w:val="22"/>
      <w:lang w:val="x-non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hAnsi="Arial" w:cs="Arial"/>
      <w:lang w:val="it-IT"/>
    </w:rPr>
  </w:style>
  <w:style w:type="character" w:customStyle="1" w:styleId="SoggettocommentoCarattere">
    <w:name w:val="Soggetto commento Carattere"/>
    <w:rPr>
      <w:rFonts w:ascii="Arial" w:hAnsi="Arial" w:cs="Arial"/>
      <w:b/>
      <w:bCs/>
      <w:lang w:val="it-I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styleId="Enfasigrassetto">
    <w:name w:val="Strong"/>
    <w:qFormat/>
    <w:rPr>
      <w:b/>
      <w:bCs/>
    </w:rPr>
  </w:style>
  <w:style w:type="character" w:customStyle="1" w:styleId="Corpodeltesto3Carattere">
    <w:name w:val="Corpo del testo 3 Carattere"/>
    <w:rPr>
      <w:rFonts w:ascii="Arial" w:eastAsia="Times New Roman" w:hAnsi="Arial" w:cs="Arial"/>
      <w:color w:val="000000"/>
      <w:sz w:val="16"/>
      <w:szCs w:val="16"/>
    </w:rPr>
  </w:style>
  <w:style w:type="character" w:customStyle="1" w:styleId="PreformattatoHTMLCarattere">
    <w:name w:val="Preformattato HTML Carattere"/>
    <w:rPr>
      <w:rFonts w:ascii="Courier New" w:eastAsia="Times New Roman" w:hAnsi="Courier New" w:cs="Courier New"/>
    </w:rPr>
  </w:style>
  <w:style w:type="character" w:customStyle="1" w:styleId="Rientrocorpodeltesto3Carattere">
    <w:name w:val="Rientro corpo del testo 3 Carattere"/>
    <w:rPr>
      <w:rFonts w:ascii="Arial" w:hAnsi="Arial" w:cs="Arial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INFOBasso">
    <w:name w:val="INFO Basso"/>
    <w:pPr>
      <w:suppressAutoHyphens/>
      <w:spacing w:line="160" w:lineRule="exact"/>
    </w:pPr>
    <w:rPr>
      <w:rFonts w:ascii="Arial" w:hAnsi="Arial" w:cs="Arial"/>
      <w:color w:val="000000"/>
      <w:sz w:val="12"/>
      <w:lang w:eastAsia="ar-SA"/>
    </w:rPr>
  </w:style>
  <w:style w:type="paragraph" w:customStyle="1" w:styleId="MAILSITOBasso">
    <w:name w:val="MAIL SITO Basso"/>
    <w:pPr>
      <w:suppressAutoHyphens/>
      <w:spacing w:line="160" w:lineRule="exact"/>
    </w:pPr>
    <w:rPr>
      <w:rFonts w:ascii="Arial" w:hAnsi="Arial" w:cs="Arial"/>
      <w:i/>
      <w:color w:val="000000"/>
      <w:sz w:val="12"/>
      <w:lang w:eastAsia="ar-SA"/>
    </w:rPr>
  </w:style>
  <w:style w:type="paragraph" w:customStyle="1" w:styleId="INFOPICCOLO8GRASSETTO">
    <w:name w:val="INFO PICCOLO 8 GRASSETTO"/>
    <w:uiPriority w:val="99"/>
    <w:pPr>
      <w:suppressAutoHyphens/>
      <w:spacing w:line="200" w:lineRule="exact"/>
    </w:pPr>
    <w:rPr>
      <w:rFonts w:ascii="Arial" w:hAnsi="Arial" w:cs="Arial"/>
      <w:b/>
      <w:color w:val="000000"/>
      <w:sz w:val="16"/>
      <w:lang w:eastAsia="ar-SA"/>
    </w:rPr>
  </w:style>
  <w:style w:type="paragraph" w:customStyle="1" w:styleId="INFOPICCOLO8">
    <w:name w:val="INFO PICCOLO 8"/>
    <w:pPr>
      <w:suppressAutoHyphens/>
      <w:spacing w:line="200" w:lineRule="exact"/>
    </w:pPr>
    <w:rPr>
      <w:rFonts w:ascii="Arial" w:hAnsi="Arial" w:cs="Arial"/>
      <w:color w:val="000000"/>
      <w:sz w:val="16"/>
      <w:lang w:eastAsia="ar-SA"/>
    </w:rPr>
  </w:style>
  <w:style w:type="paragraph" w:customStyle="1" w:styleId="NOMEResponsabile6">
    <w:name w:val="NOME Responsabile 6"/>
    <w:uiPriority w:val="99"/>
    <w:pPr>
      <w:suppressAutoHyphens/>
      <w:spacing w:line="160" w:lineRule="exact"/>
    </w:pPr>
    <w:rPr>
      <w:rFonts w:ascii="Arial" w:hAnsi="Arial" w:cs="Arial"/>
      <w:color w:val="000000"/>
      <w:sz w:val="12"/>
      <w:lang w:eastAsia="ar-SA"/>
    </w:rPr>
  </w:style>
  <w:style w:type="paragraph" w:customStyle="1" w:styleId="NomeCognomeDestinatario">
    <w:name w:val="Nome Cognome Destinatario"/>
    <w:pPr>
      <w:suppressAutoHyphens/>
      <w:spacing w:line="240" w:lineRule="exact"/>
    </w:pPr>
    <w:rPr>
      <w:rFonts w:ascii="Arial" w:hAnsi="Arial" w:cs="Arial"/>
      <w:b/>
      <w:color w:val="000000"/>
      <w:sz w:val="22"/>
      <w:lang w:eastAsia="ar-SA"/>
    </w:rPr>
  </w:style>
  <w:style w:type="paragraph" w:customStyle="1" w:styleId="INDIRIZZODestinatario">
    <w:name w:val="INDIRIZZO Destinatario"/>
    <w:pPr>
      <w:suppressAutoHyphens/>
      <w:spacing w:line="220" w:lineRule="exact"/>
    </w:pPr>
    <w:rPr>
      <w:rFonts w:ascii="Arial" w:hAnsi="Arial" w:cs="Arial"/>
      <w:color w:val="000000"/>
      <w:sz w:val="18"/>
      <w:lang w:eastAsia="ar-SA"/>
    </w:rPr>
  </w:style>
  <w:style w:type="paragraph" w:customStyle="1" w:styleId="OGGETTO">
    <w:name w:val="OGGETTO"/>
    <w:pPr>
      <w:suppressAutoHyphens/>
      <w:spacing w:line="280" w:lineRule="exact"/>
      <w:jc w:val="both"/>
    </w:pPr>
    <w:rPr>
      <w:rFonts w:ascii="Arial" w:hAnsi="Arial" w:cs="Arial"/>
      <w:i/>
      <w:color w:val="000000"/>
      <w:lang w:eastAsia="ar-SA"/>
    </w:rPr>
  </w:style>
  <w:style w:type="paragraph" w:customStyle="1" w:styleId="QUALIFICHE">
    <w:name w:val="QUALIFICHE"/>
    <w:pPr>
      <w:tabs>
        <w:tab w:val="left" w:pos="6237"/>
      </w:tabs>
      <w:suppressAutoHyphens/>
      <w:spacing w:line="220" w:lineRule="exact"/>
      <w:ind w:left="3402"/>
    </w:pPr>
    <w:rPr>
      <w:rFonts w:ascii="Arial" w:hAnsi="Arial" w:cs="Arial"/>
      <w:b/>
      <w:bCs/>
      <w:color w:val="000000"/>
      <w:sz w:val="18"/>
      <w:szCs w:val="18"/>
      <w:lang w:eastAsia="ar-SA"/>
    </w:rPr>
  </w:style>
  <w:style w:type="paragraph" w:customStyle="1" w:styleId="NomiFIRME">
    <w:name w:val="Nomi FIRME"/>
    <w:pPr>
      <w:tabs>
        <w:tab w:val="left" w:pos="6237"/>
      </w:tabs>
      <w:suppressAutoHyphens/>
      <w:spacing w:line="260" w:lineRule="exact"/>
      <w:ind w:left="3402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paragraph" w:customStyle="1" w:styleId="NUMERIPAGINA">
    <w:name w:val="NUMERI PAGINA"/>
    <w:pPr>
      <w:suppressAutoHyphens/>
      <w:jc w:val="right"/>
    </w:pPr>
    <w:rPr>
      <w:rFonts w:ascii="Arial" w:hAnsi="Arial" w:cs="Arial"/>
      <w:color w:val="000000"/>
      <w:sz w:val="16"/>
      <w:lang w:eastAsia="ar-SA"/>
    </w:rPr>
  </w:style>
  <w:style w:type="paragraph" w:customStyle="1" w:styleId="DirettoreRettore">
    <w:name w:val="Direttore Rettore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 w:cs="Arial"/>
      <w:b/>
      <w:color w:val="000000"/>
      <w:lang w:eastAsia="ar-SA"/>
    </w:rPr>
  </w:style>
  <w:style w:type="paragraph" w:customStyle="1" w:styleId="Testodelblocco1">
    <w:name w:val="Testo del blocco1"/>
    <w:basedOn w:val="Normale"/>
    <w:pPr>
      <w:spacing w:after="0" w:line="240" w:lineRule="atLeast"/>
      <w:ind w:left="2268" w:right="567" w:hanging="1701"/>
      <w:jc w:val="both"/>
    </w:pPr>
    <w:rPr>
      <w:rFonts w:eastAsia="Times New Roman"/>
      <w:szCs w:val="24"/>
    </w:rPr>
  </w:style>
  <w:style w:type="paragraph" w:styleId="Rientrocorpodeltesto">
    <w:name w:val="Body Text Indent"/>
    <w:basedOn w:val="Normale"/>
    <w:pPr>
      <w:spacing w:after="120" w:line="260" w:lineRule="exact"/>
      <w:ind w:left="283"/>
      <w:jc w:val="both"/>
    </w:pPr>
    <w:rPr>
      <w:rFonts w:eastAsia="Times New Roman"/>
      <w:color w:val="000000"/>
      <w:szCs w:val="20"/>
      <w:lang w:val="x-none"/>
    </w:rPr>
  </w:style>
  <w:style w:type="paragraph" w:customStyle="1" w:styleId="Rientrocorpodeltesto21">
    <w:name w:val="Rientro corpo del testo 21"/>
    <w:basedOn w:val="Normale"/>
    <w:uiPriority w:val="99"/>
    <w:pPr>
      <w:spacing w:after="120" w:line="480" w:lineRule="auto"/>
      <w:ind w:left="283"/>
    </w:pPr>
    <w:rPr>
      <w:lang w:val="x-none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customStyle="1" w:styleId="Corpodeltesto22">
    <w:name w:val="Corpo del testo 22"/>
    <w:basedOn w:val="Normale"/>
    <w:pPr>
      <w:spacing w:after="120" w:line="480" w:lineRule="auto"/>
      <w:jc w:val="both"/>
    </w:pPr>
    <w:rPr>
      <w:rFonts w:eastAsia="Times New Roman"/>
      <w:color w:val="000000"/>
      <w:szCs w:val="20"/>
      <w:lang w:val="x-none"/>
    </w:rPr>
  </w:style>
  <w:style w:type="paragraph" w:customStyle="1" w:styleId="Rientrocorpodeltesto31">
    <w:name w:val="Rientro corpo del testo 31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34"/>
    <w:qFormat/>
    <w:pPr>
      <w:spacing w:after="0" w:line="260" w:lineRule="exact"/>
      <w:ind w:left="720"/>
      <w:jc w:val="both"/>
    </w:pPr>
    <w:rPr>
      <w:rFonts w:eastAsia="Times New Roman"/>
      <w:color w:val="000000"/>
      <w:szCs w:val="20"/>
    </w:rPr>
  </w:style>
  <w:style w:type="paragraph" w:customStyle="1" w:styleId="BodyText21">
    <w:name w:val="Body Text 21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 w:line="260" w:lineRule="exact"/>
      <w:jc w:val="both"/>
    </w:pPr>
    <w:rPr>
      <w:rFonts w:eastAsia="Times New Roman"/>
      <w:color w:val="000000"/>
      <w:sz w:val="16"/>
      <w:szCs w:val="16"/>
      <w:lang w:val="x-none"/>
    </w:rPr>
  </w:style>
  <w:style w:type="paragraph" w:customStyle="1" w:styleId="Corpodeltesto21">
    <w:name w:val="Corpo del testo 21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ientrocorpodeltesto32">
    <w:name w:val="Rientro corpo del testo 32"/>
    <w:basedOn w:val="Normale"/>
    <w:pPr>
      <w:spacing w:after="120"/>
      <w:ind w:left="283"/>
    </w:pPr>
    <w:rPr>
      <w:sz w:val="16"/>
      <w:szCs w:val="16"/>
      <w:lang w:val="x-none"/>
    </w:rPr>
  </w:style>
  <w:style w:type="paragraph" w:customStyle="1" w:styleId="Corpodeltesto23">
    <w:name w:val="Corpo del testo 23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e">
    <w:name w:val="Revision"/>
    <w:pPr>
      <w:suppressAutoHyphens/>
    </w:pPr>
    <w:rPr>
      <w:rFonts w:ascii="Arial" w:eastAsia="Calibri" w:hAnsi="Arial" w:cs="Arial"/>
      <w:sz w:val="22"/>
      <w:szCs w:val="22"/>
      <w:lang w:eastAsia="ar-SA"/>
    </w:rPr>
  </w:style>
  <w:style w:type="paragraph" w:styleId="Nessunaspaziatura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tenutocornice">
    <w:name w:val="Contenuto cornice"/>
    <w:basedOn w:val="Corpotesto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0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F7F07"/>
    <w:rPr>
      <w:color w:val="605E5C"/>
      <w:shd w:val="clear" w:color="auto" w:fill="E1DFDD"/>
    </w:rPr>
  </w:style>
  <w:style w:type="paragraph" w:customStyle="1" w:styleId="Default">
    <w:name w:val="Default"/>
    <w:rsid w:val="0040019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0019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1270F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sercontent">
    <w:name w:val="usercontent"/>
    <w:uiPriority w:val="99"/>
    <w:rsid w:val="00585814"/>
  </w:style>
  <w:style w:type="character" w:styleId="Menzionenonrisolta">
    <w:name w:val="Unresolved Mention"/>
    <w:basedOn w:val="Carpredefinitoparagrafo"/>
    <w:uiPriority w:val="99"/>
    <w:semiHidden/>
    <w:unhideWhenUsed/>
    <w:rsid w:val="00176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53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59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1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7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92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9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7967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luca.persichetti@docenti.conservatoriofogg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E33C-B9C6-4E48-8346-FB8DC4A2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Links>
    <vt:vector size="12" baseType="variant"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http://www.unifg.it/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mailto:vito.ruberto@unifg.it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degli Studi di Foggia</dc:creator>
  <cp:keywords/>
  <cp:lastModifiedBy>Osvaldo Nicola Ettore Fatone</cp:lastModifiedBy>
  <cp:revision>11</cp:revision>
  <cp:lastPrinted>2022-10-26T09:39:00Z</cp:lastPrinted>
  <dcterms:created xsi:type="dcterms:W3CDTF">2025-04-03T08:08:00Z</dcterms:created>
  <dcterms:modified xsi:type="dcterms:W3CDTF">2025-12-01T18:06:00Z</dcterms:modified>
</cp:coreProperties>
</file>