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8BE857" w14:textId="77777777" w:rsidR="001166B5" w:rsidRDefault="001166B5" w:rsidP="002F549E">
      <w:pPr>
        <w:tabs>
          <w:tab w:val="right" w:pos="8280"/>
        </w:tabs>
        <w:spacing w:after="0"/>
        <w:ind w:right="-22"/>
        <w:contextualSpacing/>
        <w:jc w:val="center"/>
        <w:rPr>
          <w:rFonts w:ascii="Verdana" w:hAnsi="Verdana"/>
          <w:caps/>
          <w:color w:val="002060"/>
          <w:sz w:val="20"/>
          <w:lang w:val="en-GB"/>
        </w:rPr>
      </w:pPr>
    </w:p>
    <w:p w14:paraId="595D4E0F" w14:textId="77777777" w:rsidR="00D22628" w:rsidRPr="00EF257B" w:rsidRDefault="00D22628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6B888A69" w14:textId="77777777" w:rsidR="001166B5" w:rsidRDefault="00D22628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Staff Mobility For Teaching</w:t>
      </w:r>
      <w:r w:rsidR="00AA696D">
        <w:rPr>
          <w:rStyle w:val="Rimandonotadichiusura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7032CCBC" w14:textId="77777777" w:rsidR="00F71F07" w:rsidRPr="00B223B0" w:rsidRDefault="00F71F07" w:rsidP="00B223B0">
      <w:pPr>
        <w:spacing w:after="0"/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</w:p>
    <w:p w14:paraId="67E54C65" w14:textId="77777777" w:rsidR="00252D45" w:rsidRPr="00490F95" w:rsidRDefault="00252D45" w:rsidP="00B223B0">
      <w:pPr>
        <w:pStyle w:val="Testocomment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Planned period of the teaching</w:t>
      </w:r>
      <w:r w:rsidRPr="00490F95">
        <w:rPr>
          <w:rFonts w:ascii="Verdana" w:hAnsi="Verdana" w:cs="Calibri"/>
          <w:color w:val="FF0000"/>
          <w:lang w:val="en-GB"/>
        </w:rPr>
        <w:t xml:space="preserve"> </w:t>
      </w:r>
      <w:r w:rsidRPr="00490F95">
        <w:rPr>
          <w:rFonts w:ascii="Verdana" w:hAnsi="Verdana" w:cs="Calibri"/>
          <w:lang w:val="en-GB"/>
        </w:rPr>
        <w:t xml:space="preserve">activity: from </w:t>
      </w:r>
      <w:r w:rsidRPr="00490F95">
        <w:rPr>
          <w:rFonts w:ascii="Verdana" w:hAnsi="Verdana" w:cs="Calibri"/>
          <w:i/>
          <w:lang w:val="en-GB"/>
        </w:rPr>
        <w:t>[day/month/year]</w:t>
      </w:r>
      <w:r w:rsidRPr="00490F95">
        <w:rPr>
          <w:rFonts w:ascii="Verdana" w:hAnsi="Verdana" w:cs="Calibri"/>
          <w:lang w:val="en-GB"/>
        </w:rPr>
        <w:tab/>
        <w:t xml:space="preserve">till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62B0A185" w14:textId="77777777" w:rsidR="00490F95" w:rsidRDefault="00490F95" w:rsidP="00B223B0">
      <w:pPr>
        <w:pStyle w:val="Testocomment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2D315B8F" w14:textId="77777777" w:rsidR="00252D45" w:rsidRDefault="00252D45" w:rsidP="00B223B0">
      <w:pPr>
        <w:pStyle w:val="Testocommento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  <w:r w:rsidRPr="00490F95">
        <w:rPr>
          <w:rFonts w:ascii="Verdana" w:hAnsi="Verdana" w:cs="Calibri"/>
          <w:lang w:val="en-GB"/>
        </w:rPr>
        <w:t>Duration 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59925A89" w14:textId="77777777" w:rsidR="00F71F07" w:rsidRDefault="00F71F07" w:rsidP="00F302F2">
      <w:pPr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</w:p>
    <w:p w14:paraId="5EA80E96" w14:textId="77777777" w:rsidR="00BD0C31" w:rsidRPr="006261DD" w:rsidRDefault="00BD0C31" w:rsidP="00F302F2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t</w:t>
      </w:r>
      <w:r w:rsidR="005E466D">
        <w:rPr>
          <w:rFonts w:ascii="Verdana" w:hAnsi="Verdana" w:cs="Arial"/>
          <w:b/>
          <w:color w:val="002060"/>
          <w:szCs w:val="24"/>
          <w:lang w:val="en-GB"/>
        </w:rPr>
        <w:t>each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ing staff member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2200"/>
        <w:gridCol w:w="2169"/>
        <w:gridCol w:w="2205"/>
        <w:gridCol w:w="3060"/>
      </w:tblGrid>
      <w:tr w:rsidR="001B0BB8" w:rsidRPr="007673FA" w14:paraId="472DFD7A" w14:textId="77777777" w:rsidTr="00FD4547">
        <w:trPr>
          <w:trHeight w:val="334"/>
        </w:trPr>
        <w:tc>
          <w:tcPr>
            <w:tcW w:w="2200" w:type="dxa"/>
            <w:shd w:val="clear" w:color="auto" w:fill="FFFFFF"/>
          </w:tcPr>
          <w:p w14:paraId="70448202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169" w:type="dxa"/>
            <w:shd w:val="clear" w:color="auto" w:fill="FFFFFF"/>
          </w:tcPr>
          <w:p w14:paraId="0F3C67B0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05" w:type="dxa"/>
            <w:shd w:val="clear" w:color="auto" w:fill="FFFFFF"/>
          </w:tcPr>
          <w:p w14:paraId="1B628037" w14:textId="77777777" w:rsidR="001903D7" w:rsidRPr="007673FA" w:rsidRDefault="00DC287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3060" w:type="dxa"/>
            <w:shd w:val="clear" w:color="auto" w:fill="FFFFFF"/>
          </w:tcPr>
          <w:p w14:paraId="2CDD7714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D7EC0" w:rsidRPr="007673FA" w14:paraId="367F7842" w14:textId="77777777" w:rsidTr="00FD4547">
        <w:trPr>
          <w:trHeight w:val="412"/>
        </w:trPr>
        <w:tc>
          <w:tcPr>
            <w:tcW w:w="2200" w:type="dxa"/>
            <w:shd w:val="clear" w:color="auto" w:fill="FFFFFF"/>
          </w:tcPr>
          <w:p w14:paraId="4A620889" w14:textId="77777777" w:rsidR="00DF7065" w:rsidRPr="00DF7065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 w:rsidR="007967A9">
              <w:rPr>
                <w:rStyle w:val="Rimandonotadichiusura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169" w:type="dxa"/>
            <w:shd w:val="clear" w:color="auto" w:fill="FFFFFF"/>
          </w:tcPr>
          <w:p w14:paraId="2DEE5A18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05" w:type="dxa"/>
            <w:shd w:val="clear" w:color="auto" w:fill="FFFFFF"/>
          </w:tcPr>
          <w:p w14:paraId="2C031AE5" w14:textId="77777777" w:rsidR="001903D7" w:rsidRPr="007673FA" w:rsidRDefault="00E67F2F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="007967A9">
              <w:rPr>
                <w:rStyle w:val="Rimandonotadichiusura"/>
                <w:rFonts w:ascii="Verdana" w:hAnsi="Verdana" w:cs="Arial"/>
                <w:sz w:val="20"/>
                <w:lang w:val="en-GB"/>
              </w:rPr>
              <w:endnoteReference w:id="3"/>
            </w:r>
          </w:p>
        </w:tc>
        <w:tc>
          <w:tcPr>
            <w:tcW w:w="3060" w:type="dxa"/>
            <w:shd w:val="clear" w:color="auto" w:fill="FFFFFF"/>
          </w:tcPr>
          <w:p w14:paraId="0E2B844F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D7EC0" w:rsidRPr="007673FA" w14:paraId="4A142B0E" w14:textId="77777777" w:rsidTr="00FD4547">
        <w:tc>
          <w:tcPr>
            <w:tcW w:w="2200" w:type="dxa"/>
            <w:shd w:val="clear" w:color="auto" w:fill="FFFFFF"/>
          </w:tcPr>
          <w:p w14:paraId="5335403C" w14:textId="77777777" w:rsidR="001903D7" w:rsidRPr="007673FA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Sex</w:t>
            </w:r>
            <w:r w:rsidR="00AA0AF4" w:rsidRPr="007673FA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AA0AF4" w:rsidRPr="007673FA">
              <w:rPr>
                <w:rFonts w:ascii="Verdana" w:hAnsi="Verdana" w:cs="Calibri"/>
                <w:sz w:val="20"/>
                <w:lang w:val="en-GB"/>
              </w:rPr>
              <w:t>[</w:t>
            </w:r>
            <w:r w:rsidR="00AA0AF4" w:rsidRPr="007673FA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AA0AF4" w:rsidRPr="007673FA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169" w:type="dxa"/>
            <w:shd w:val="clear" w:color="auto" w:fill="FFFFFF"/>
          </w:tcPr>
          <w:p w14:paraId="3CEE29D8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05" w:type="dxa"/>
            <w:shd w:val="clear" w:color="auto" w:fill="FFFFFF"/>
          </w:tcPr>
          <w:p w14:paraId="17C81A77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3060" w:type="dxa"/>
            <w:shd w:val="clear" w:color="auto" w:fill="FFFFFF"/>
          </w:tcPr>
          <w:p w14:paraId="72ABF648" w14:textId="2B7AC9C0" w:rsidR="001903D7" w:rsidRPr="007673FA" w:rsidRDefault="00AA0AF4" w:rsidP="00EC52AD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color w:val="002060"/>
                <w:sz w:val="20"/>
                <w:lang w:val="en-GB"/>
              </w:rPr>
              <w:t>20</w:t>
            </w:r>
            <w:r w:rsidR="007D11B5">
              <w:rPr>
                <w:rFonts w:ascii="Verdana" w:hAnsi="Verdana" w:cs="Arial"/>
                <w:color w:val="002060"/>
                <w:sz w:val="20"/>
                <w:lang w:val="en-GB"/>
              </w:rPr>
              <w:t>2</w:t>
            </w:r>
            <w:r w:rsidR="00F1323E">
              <w:rPr>
                <w:rFonts w:ascii="Verdana" w:hAnsi="Verdana" w:cs="Arial"/>
                <w:color w:val="002060"/>
                <w:sz w:val="20"/>
                <w:lang w:val="en-GB"/>
              </w:rPr>
              <w:t>6</w:t>
            </w:r>
            <w:r w:rsidRPr="007673FA">
              <w:rPr>
                <w:rFonts w:ascii="Verdana" w:hAnsi="Verdana" w:cs="Arial"/>
                <w:color w:val="002060"/>
                <w:sz w:val="20"/>
                <w:lang w:val="en-GB"/>
              </w:rPr>
              <w:t>/20</w:t>
            </w:r>
            <w:r w:rsidR="00EC52AD">
              <w:rPr>
                <w:rFonts w:ascii="Verdana" w:hAnsi="Verdana" w:cs="Arial"/>
                <w:color w:val="002060"/>
                <w:sz w:val="20"/>
                <w:lang w:val="en-GB"/>
              </w:rPr>
              <w:t>2</w:t>
            </w:r>
            <w:r w:rsidR="00F1323E">
              <w:rPr>
                <w:rFonts w:ascii="Verdana" w:hAnsi="Verdana" w:cs="Arial"/>
                <w:color w:val="002060"/>
                <w:sz w:val="20"/>
                <w:lang w:val="en-GB"/>
              </w:rPr>
              <w:t>7</w:t>
            </w:r>
            <w:bookmarkStart w:id="0" w:name="_GoBack"/>
            <w:bookmarkEnd w:id="0"/>
          </w:p>
        </w:tc>
      </w:tr>
      <w:tr w:rsidR="0081766A" w:rsidRPr="007673FA" w14:paraId="00EF9698" w14:textId="77777777" w:rsidTr="00FD4547">
        <w:tc>
          <w:tcPr>
            <w:tcW w:w="2200" w:type="dxa"/>
            <w:shd w:val="clear" w:color="auto" w:fill="FFFFFF"/>
          </w:tcPr>
          <w:p w14:paraId="02C49E84" w14:textId="77777777" w:rsidR="0081766A" w:rsidRPr="007673FA" w:rsidRDefault="0081766A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7434" w:type="dxa"/>
            <w:gridSpan w:val="3"/>
            <w:shd w:val="clear" w:color="auto" w:fill="FFFFFF"/>
          </w:tcPr>
          <w:p w14:paraId="4C01ED0B" w14:textId="77777777" w:rsidR="0081766A" w:rsidRPr="007673FA" w:rsidRDefault="0081766A" w:rsidP="0081766A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0270F64D" w14:textId="77777777" w:rsidR="001166B5" w:rsidRDefault="001166B5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42A59A7A" w14:textId="77777777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is-IS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  <w:r>
        <w:rPr>
          <w:rFonts w:ascii="Verdana" w:hAnsi="Verdana" w:cs="Arial"/>
          <w:b/>
          <w:color w:val="002060"/>
          <w:szCs w:val="24"/>
          <w:lang w:val="is-IS"/>
        </w:rPr>
        <w:t>/Enterprise</w:t>
      </w:r>
      <w:r w:rsidR="009F5B61">
        <w:rPr>
          <w:rStyle w:val="Rimandonotadichiusura"/>
          <w:rFonts w:ascii="Verdana" w:hAnsi="Verdana" w:cs="Arial"/>
          <w:b/>
          <w:color w:val="002060"/>
          <w:szCs w:val="24"/>
          <w:lang w:val="is-IS"/>
        </w:rPr>
        <w:endnoteReference w:id="4"/>
      </w:r>
    </w:p>
    <w:tbl>
      <w:tblPr>
        <w:tblW w:w="963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940"/>
        <w:gridCol w:w="2968"/>
        <w:gridCol w:w="2226"/>
        <w:gridCol w:w="2497"/>
      </w:tblGrid>
      <w:tr w:rsidR="00FD4547" w:rsidRPr="00FD4547" w14:paraId="5CC007F4" w14:textId="77777777" w:rsidTr="0053235F">
        <w:trPr>
          <w:trHeight w:val="371"/>
        </w:trPr>
        <w:tc>
          <w:tcPr>
            <w:tcW w:w="1940" w:type="dxa"/>
            <w:shd w:val="clear" w:color="auto" w:fill="FFFFFF"/>
          </w:tcPr>
          <w:p w14:paraId="662409A1" w14:textId="77777777" w:rsidR="00FD4547" w:rsidRPr="00FD4547" w:rsidRDefault="00FD4547" w:rsidP="00FD4547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szCs w:val="24"/>
                <w:lang w:val="en-GB"/>
              </w:rPr>
            </w:pPr>
            <w:r w:rsidRPr="00FD4547">
              <w:rPr>
                <w:rFonts w:ascii="Verdana" w:hAnsi="Verdana" w:cs="Arial"/>
                <w:sz w:val="20"/>
                <w:szCs w:val="24"/>
                <w:lang w:val="en-GB"/>
              </w:rPr>
              <w:t>Name</w:t>
            </w:r>
          </w:p>
        </w:tc>
        <w:tc>
          <w:tcPr>
            <w:tcW w:w="2968" w:type="dxa"/>
            <w:shd w:val="clear" w:color="auto" w:fill="FFFFFF"/>
          </w:tcPr>
          <w:p w14:paraId="0F9245C6" w14:textId="77777777" w:rsidR="00FD4547" w:rsidRPr="00022081" w:rsidRDefault="00FD4547" w:rsidP="00FD454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18"/>
                <w:szCs w:val="18"/>
                <w:lang w:val="it-IT"/>
              </w:rPr>
            </w:pPr>
            <w:r w:rsidRPr="00022081">
              <w:rPr>
                <w:rFonts w:ascii="Verdana" w:hAnsi="Verdana" w:cs="Arial"/>
                <w:b/>
                <w:color w:val="002060"/>
                <w:sz w:val="16"/>
                <w:szCs w:val="16"/>
                <w:lang w:val="it-IT"/>
              </w:rPr>
              <w:t>CONSERVATORIO  DI MUSICA “UMBERTO GIORDANO</w:t>
            </w:r>
            <w:r w:rsidRPr="00022081">
              <w:rPr>
                <w:rFonts w:ascii="Verdana" w:hAnsi="Verdana" w:cs="Arial"/>
                <w:b/>
                <w:color w:val="002060"/>
                <w:sz w:val="18"/>
                <w:szCs w:val="18"/>
                <w:lang w:val="it-IT"/>
              </w:rPr>
              <w:t>”</w:t>
            </w:r>
          </w:p>
        </w:tc>
        <w:tc>
          <w:tcPr>
            <w:tcW w:w="2226" w:type="dxa"/>
            <w:vMerge w:val="restart"/>
            <w:shd w:val="clear" w:color="auto" w:fill="FFFFFF"/>
          </w:tcPr>
          <w:p w14:paraId="798B8010" w14:textId="77777777" w:rsidR="00FD4547" w:rsidRPr="00FD4547" w:rsidRDefault="00FD4547" w:rsidP="00FD4547">
            <w:pPr>
              <w:ind w:right="-993"/>
              <w:jc w:val="left"/>
              <w:rPr>
                <w:rFonts w:ascii="Verdana" w:hAnsi="Verdana" w:cs="Arial"/>
                <w:sz w:val="20"/>
                <w:szCs w:val="24"/>
                <w:lang w:val="en-GB"/>
              </w:rPr>
            </w:pPr>
            <w:r w:rsidRPr="00FD4547">
              <w:rPr>
                <w:rFonts w:ascii="Verdana" w:hAnsi="Verdana" w:cs="Arial"/>
                <w:sz w:val="20"/>
                <w:szCs w:val="24"/>
                <w:lang w:val="en-GB"/>
              </w:rPr>
              <w:t>Faculty/Department</w:t>
            </w:r>
          </w:p>
          <w:p w14:paraId="77BCDC6C" w14:textId="77777777" w:rsidR="00FD4547" w:rsidRPr="00FD4547" w:rsidRDefault="00FD4547" w:rsidP="00FD4547">
            <w:pPr>
              <w:ind w:right="-993"/>
              <w:jc w:val="left"/>
              <w:rPr>
                <w:rFonts w:ascii="Verdana" w:hAnsi="Verdana" w:cs="Arial"/>
                <w:sz w:val="20"/>
                <w:szCs w:val="24"/>
                <w:lang w:val="is-IS"/>
              </w:rPr>
            </w:pPr>
            <w:r w:rsidRPr="00FD4547">
              <w:rPr>
                <w:rFonts w:ascii="Verdana" w:hAnsi="Verdana" w:cs="Arial"/>
                <w:color w:val="002060"/>
                <w:sz w:val="20"/>
                <w:szCs w:val="24"/>
                <w:lang w:val="en-GB"/>
              </w:rPr>
              <w:t>Music</w:t>
            </w:r>
          </w:p>
        </w:tc>
        <w:tc>
          <w:tcPr>
            <w:tcW w:w="2497" w:type="dxa"/>
            <w:vMerge w:val="restart"/>
            <w:shd w:val="clear" w:color="auto" w:fill="FFFFFF"/>
          </w:tcPr>
          <w:p w14:paraId="236109C1" w14:textId="77777777" w:rsidR="00FD4547" w:rsidRPr="00FD4547" w:rsidRDefault="00FD4547" w:rsidP="00FD4547">
            <w:pPr>
              <w:ind w:right="-993"/>
              <w:rPr>
                <w:rFonts w:ascii="Verdana" w:hAnsi="Verdana" w:cs="Arial"/>
                <w:b/>
                <w:color w:val="002060"/>
                <w:sz w:val="20"/>
                <w:szCs w:val="24"/>
                <w:lang w:val="en-GB"/>
              </w:rPr>
            </w:pPr>
          </w:p>
        </w:tc>
      </w:tr>
      <w:tr w:rsidR="00FD4547" w:rsidRPr="00FD4547" w14:paraId="0C9F5A80" w14:textId="77777777" w:rsidTr="00FD4547">
        <w:trPr>
          <w:trHeight w:val="508"/>
        </w:trPr>
        <w:tc>
          <w:tcPr>
            <w:tcW w:w="1940" w:type="dxa"/>
            <w:shd w:val="clear" w:color="auto" w:fill="FFFFFF"/>
          </w:tcPr>
          <w:p w14:paraId="4DFE097C" w14:textId="77777777" w:rsidR="00FD4547" w:rsidRPr="00FD4547" w:rsidRDefault="00FD4547" w:rsidP="00FD4547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szCs w:val="24"/>
                <w:lang w:val="en-GB"/>
              </w:rPr>
            </w:pPr>
            <w:r w:rsidRPr="00FD4547">
              <w:rPr>
                <w:rFonts w:ascii="Verdana" w:hAnsi="Verdana" w:cs="Arial"/>
                <w:sz w:val="20"/>
                <w:szCs w:val="24"/>
                <w:lang w:val="en-GB"/>
              </w:rPr>
              <w:t>Erasmus code</w:t>
            </w:r>
            <w:r w:rsidRPr="00FD4547">
              <w:rPr>
                <w:rFonts w:ascii="Verdana" w:hAnsi="Verdana" w:cs="Arial"/>
                <w:sz w:val="20"/>
                <w:szCs w:val="24"/>
                <w:vertAlign w:val="superscript"/>
                <w:lang w:val="en-GB"/>
              </w:rPr>
              <w:endnoteReference w:id="5"/>
            </w:r>
            <w:r w:rsidRPr="00FD4547">
              <w:rPr>
                <w:rFonts w:ascii="Verdana" w:hAnsi="Verdana" w:cs="Arial"/>
                <w:sz w:val="20"/>
                <w:szCs w:val="24"/>
                <w:lang w:val="en-GB"/>
              </w:rPr>
              <w:t xml:space="preserve"> </w:t>
            </w:r>
          </w:p>
          <w:p w14:paraId="25BEBED4" w14:textId="77777777" w:rsidR="00FD4547" w:rsidRPr="00FD4547" w:rsidRDefault="00FD4547" w:rsidP="00FD4547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FD4547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21AB8A42" w14:textId="77777777" w:rsidR="00FD4547" w:rsidRPr="00FD4547" w:rsidRDefault="00FD4547" w:rsidP="00FD4547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szCs w:val="24"/>
                <w:lang w:val="en-GB"/>
              </w:rPr>
            </w:pPr>
            <w:r w:rsidRPr="00FD4547" w:rsidDel="00E74C82">
              <w:rPr>
                <w:rFonts w:ascii="Verdana" w:hAnsi="Verdana" w:cs="Arial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2968" w:type="dxa"/>
            <w:shd w:val="clear" w:color="auto" w:fill="FFFFFF"/>
          </w:tcPr>
          <w:p w14:paraId="4CE3C524" w14:textId="77777777" w:rsidR="00FD4547" w:rsidRPr="00FD4547" w:rsidRDefault="00FD4547" w:rsidP="00FD4547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18"/>
                <w:szCs w:val="18"/>
                <w:lang w:val="en-GB"/>
              </w:rPr>
            </w:pPr>
            <w:r w:rsidRPr="00FD4547">
              <w:rPr>
                <w:rFonts w:ascii="Verdana" w:hAnsi="Verdana" w:cs="Arial"/>
                <w:b/>
                <w:color w:val="002060"/>
                <w:sz w:val="18"/>
                <w:szCs w:val="18"/>
                <w:lang w:val="en-GB"/>
              </w:rPr>
              <w:t>I FOGGIA02</w:t>
            </w:r>
          </w:p>
        </w:tc>
        <w:tc>
          <w:tcPr>
            <w:tcW w:w="2226" w:type="dxa"/>
            <w:vMerge/>
            <w:shd w:val="clear" w:color="auto" w:fill="FFFFFF"/>
          </w:tcPr>
          <w:p w14:paraId="590ED4A3" w14:textId="77777777" w:rsidR="00FD4547" w:rsidRPr="00FD4547" w:rsidRDefault="00FD4547" w:rsidP="00FD4547">
            <w:pPr>
              <w:ind w:right="-993"/>
              <w:jc w:val="left"/>
              <w:rPr>
                <w:rFonts w:ascii="Verdana" w:hAnsi="Verdana" w:cs="Arial"/>
                <w:sz w:val="20"/>
                <w:szCs w:val="24"/>
                <w:lang w:val="en-GB"/>
              </w:rPr>
            </w:pPr>
          </w:p>
        </w:tc>
        <w:tc>
          <w:tcPr>
            <w:tcW w:w="2497" w:type="dxa"/>
            <w:vMerge/>
            <w:shd w:val="clear" w:color="auto" w:fill="FFFFFF"/>
          </w:tcPr>
          <w:p w14:paraId="290053E6" w14:textId="77777777" w:rsidR="00FD4547" w:rsidRPr="00FD4547" w:rsidRDefault="00FD4547" w:rsidP="00FD4547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szCs w:val="24"/>
                <w:lang w:val="en-GB"/>
              </w:rPr>
            </w:pPr>
          </w:p>
        </w:tc>
      </w:tr>
      <w:tr w:rsidR="00FD4547" w:rsidRPr="00FD4547" w14:paraId="2C595C8F" w14:textId="77777777" w:rsidTr="0053235F">
        <w:trPr>
          <w:trHeight w:val="559"/>
        </w:trPr>
        <w:tc>
          <w:tcPr>
            <w:tcW w:w="1940" w:type="dxa"/>
            <w:shd w:val="clear" w:color="auto" w:fill="FFFFFF"/>
          </w:tcPr>
          <w:p w14:paraId="585F9FF7" w14:textId="77777777" w:rsidR="00FD4547" w:rsidRPr="00FD4547" w:rsidRDefault="00FD4547" w:rsidP="00FD4547">
            <w:pPr>
              <w:ind w:right="-993"/>
              <w:jc w:val="left"/>
              <w:rPr>
                <w:rFonts w:ascii="Verdana" w:hAnsi="Verdana" w:cs="Arial"/>
                <w:sz w:val="20"/>
                <w:szCs w:val="24"/>
                <w:lang w:val="en-GB"/>
              </w:rPr>
            </w:pPr>
            <w:r w:rsidRPr="00FD4547">
              <w:rPr>
                <w:rFonts w:ascii="Verdana" w:hAnsi="Verdana" w:cs="Arial"/>
                <w:sz w:val="20"/>
                <w:szCs w:val="24"/>
                <w:lang w:val="en-GB"/>
              </w:rPr>
              <w:t>Address</w:t>
            </w:r>
          </w:p>
        </w:tc>
        <w:tc>
          <w:tcPr>
            <w:tcW w:w="2968" w:type="dxa"/>
            <w:shd w:val="clear" w:color="auto" w:fill="FFFFFF"/>
          </w:tcPr>
          <w:p w14:paraId="67889ACC" w14:textId="77777777" w:rsidR="00FD4547" w:rsidRPr="00FD4547" w:rsidRDefault="00FD4547" w:rsidP="00FD4547">
            <w:pPr>
              <w:ind w:right="-993" w:firstLine="720"/>
              <w:jc w:val="left"/>
              <w:rPr>
                <w:rFonts w:ascii="Verdana" w:hAnsi="Verdana" w:cs="Arial"/>
                <w:color w:val="002060"/>
                <w:sz w:val="20"/>
                <w:szCs w:val="24"/>
                <w:lang w:val="en-GB"/>
              </w:rPr>
            </w:pPr>
            <w:r w:rsidRPr="00FD4547">
              <w:rPr>
                <w:rFonts w:ascii="Verdana" w:hAnsi="Verdana" w:cs="Arial"/>
                <w:color w:val="002060"/>
                <w:sz w:val="20"/>
                <w:szCs w:val="24"/>
                <w:lang w:val="en-GB"/>
              </w:rPr>
              <w:t xml:space="preserve">P.zza V. </w:t>
            </w:r>
            <w:proofErr w:type="spellStart"/>
            <w:r w:rsidRPr="00FD4547">
              <w:rPr>
                <w:rFonts w:ascii="Verdana" w:hAnsi="Verdana" w:cs="Arial"/>
                <w:color w:val="002060"/>
                <w:sz w:val="20"/>
                <w:szCs w:val="24"/>
                <w:lang w:val="en-GB"/>
              </w:rPr>
              <w:t>Nigri</w:t>
            </w:r>
            <w:proofErr w:type="spellEnd"/>
            <w:r w:rsidRPr="00FD4547">
              <w:rPr>
                <w:rFonts w:ascii="Verdana" w:hAnsi="Verdana" w:cs="Arial"/>
                <w:color w:val="002060"/>
                <w:sz w:val="20"/>
                <w:szCs w:val="24"/>
                <w:lang w:val="en-GB"/>
              </w:rPr>
              <w:t>, 13</w:t>
            </w:r>
          </w:p>
        </w:tc>
        <w:tc>
          <w:tcPr>
            <w:tcW w:w="2226" w:type="dxa"/>
            <w:shd w:val="clear" w:color="auto" w:fill="FFFFFF"/>
          </w:tcPr>
          <w:p w14:paraId="7EA77CAA" w14:textId="77777777" w:rsidR="00FD4547" w:rsidRPr="00FD4547" w:rsidRDefault="00FD4547" w:rsidP="00FD4547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szCs w:val="24"/>
                <w:lang w:val="en-GB"/>
              </w:rPr>
            </w:pPr>
            <w:r w:rsidRPr="00FD4547">
              <w:rPr>
                <w:rFonts w:ascii="Verdana" w:hAnsi="Verdana" w:cs="Arial"/>
                <w:sz w:val="20"/>
                <w:szCs w:val="24"/>
                <w:lang w:val="en-GB"/>
              </w:rPr>
              <w:t>Country/</w:t>
            </w:r>
            <w:r w:rsidRPr="00FD4547">
              <w:rPr>
                <w:rFonts w:ascii="Verdana" w:hAnsi="Verdana" w:cs="Arial"/>
                <w:sz w:val="20"/>
                <w:szCs w:val="24"/>
                <w:lang w:val="en-GB"/>
              </w:rPr>
              <w:br/>
              <w:t>Country code</w:t>
            </w:r>
            <w:r w:rsidRPr="00FD4547">
              <w:rPr>
                <w:rFonts w:ascii="Verdana" w:hAnsi="Verdana" w:cs="Arial"/>
                <w:sz w:val="20"/>
                <w:szCs w:val="24"/>
                <w:vertAlign w:val="superscript"/>
                <w:lang w:val="en-GB"/>
              </w:rPr>
              <w:endnoteReference w:id="6"/>
            </w:r>
          </w:p>
        </w:tc>
        <w:tc>
          <w:tcPr>
            <w:tcW w:w="2497" w:type="dxa"/>
            <w:shd w:val="clear" w:color="auto" w:fill="FFFFFF"/>
          </w:tcPr>
          <w:p w14:paraId="7A668FEC" w14:textId="77777777" w:rsidR="00FD4547" w:rsidRPr="00FD4547" w:rsidRDefault="00FD4547" w:rsidP="00FD4547">
            <w:pPr>
              <w:shd w:val="clear" w:color="auto" w:fill="FFFFFF"/>
              <w:ind w:right="-993"/>
              <w:rPr>
                <w:rFonts w:ascii="Verdana" w:hAnsi="Verdana" w:cs="Arial"/>
                <w:b/>
                <w:sz w:val="18"/>
                <w:szCs w:val="18"/>
                <w:lang w:val="en-GB"/>
              </w:rPr>
            </w:pPr>
            <w:r w:rsidRPr="00FD4547">
              <w:rPr>
                <w:rFonts w:ascii="Verdana" w:hAnsi="Verdana" w:cs="Arial"/>
                <w:b/>
                <w:sz w:val="18"/>
                <w:szCs w:val="18"/>
                <w:lang w:val="en-GB"/>
              </w:rPr>
              <w:t>Foggia, 71121</w:t>
            </w:r>
          </w:p>
          <w:p w14:paraId="4BAC4ED7" w14:textId="77777777" w:rsidR="00FD4547" w:rsidRPr="00FD4547" w:rsidRDefault="00FD4547" w:rsidP="00FD4547">
            <w:pPr>
              <w:ind w:right="-993"/>
              <w:jc w:val="center"/>
              <w:rPr>
                <w:rFonts w:ascii="Verdana" w:hAnsi="Verdana" w:cs="Arial"/>
                <w:b/>
                <w:sz w:val="20"/>
                <w:szCs w:val="24"/>
                <w:lang w:val="en-GB"/>
              </w:rPr>
            </w:pPr>
            <w:r w:rsidRPr="00FD4547">
              <w:rPr>
                <w:rFonts w:ascii="Verdana" w:hAnsi="Verdana" w:cs="Arial"/>
                <w:b/>
                <w:sz w:val="18"/>
                <w:szCs w:val="18"/>
                <w:lang w:val="en-GB"/>
              </w:rPr>
              <w:t>IT</w:t>
            </w:r>
          </w:p>
        </w:tc>
      </w:tr>
      <w:tr w:rsidR="00FD4547" w:rsidRPr="00FD4547" w14:paraId="0AF9FCA1" w14:textId="77777777" w:rsidTr="0053235F">
        <w:tc>
          <w:tcPr>
            <w:tcW w:w="1940" w:type="dxa"/>
            <w:shd w:val="clear" w:color="auto" w:fill="FFFFFF"/>
          </w:tcPr>
          <w:p w14:paraId="7B40943D" w14:textId="77777777" w:rsidR="00FD4547" w:rsidRPr="00FD4547" w:rsidRDefault="00FD4547" w:rsidP="00FD4547">
            <w:pPr>
              <w:ind w:right="-993"/>
              <w:jc w:val="left"/>
              <w:rPr>
                <w:rFonts w:ascii="Verdana" w:hAnsi="Verdana" w:cs="Arial"/>
                <w:sz w:val="20"/>
                <w:szCs w:val="24"/>
                <w:lang w:val="en-GB"/>
              </w:rPr>
            </w:pPr>
            <w:r w:rsidRPr="00FD4547">
              <w:rPr>
                <w:rFonts w:ascii="Verdana" w:hAnsi="Verdana" w:cs="Arial"/>
                <w:sz w:val="20"/>
                <w:szCs w:val="24"/>
                <w:lang w:val="en-GB"/>
              </w:rPr>
              <w:t xml:space="preserve">Contact person </w:t>
            </w:r>
            <w:r w:rsidRPr="00FD4547">
              <w:rPr>
                <w:rFonts w:ascii="Verdana" w:hAnsi="Verdana" w:cs="Arial"/>
                <w:sz w:val="20"/>
                <w:szCs w:val="24"/>
                <w:lang w:val="en-GB"/>
              </w:rPr>
              <w:br/>
              <w:t>name and position</w:t>
            </w:r>
          </w:p>
        </w:tc>
        <w:tc>
          <w:tcPr>
            <w:tcW w:w="2968" w:type="dxa"/>
            <w:shd w:val="clear" w:color="auto" w:fill="FFFFFF"/>
          </w:tcPr>
          <w:p w14:paraId="7783F47F" w14:textId="77777777" w:rsidR="00FD4547" w:rsidRPr="00022081" w:rsidRDefault="00FD4547" w:rsidP="00FD4547">
            <w:pPr>
              <w:shd w:val="clear" w:color="auto" w:fill="FFFFFF"/>
              <w:ind w:right="-993"/>
              <w:rPr>
                <w:rFonts w:ascii="Verdana" w:hAnsi="Verdana" w:cs="Arial"/>
                <w:color w:val="002060"/>
                <w:sz w:val="18"/>
                <w:szCs w:val="18"/>
                <w:lang w:val="it-IT"/>
              </w:rPr>
            </w:pPr>
            <w:r w:rsidRPr="00022081">
              <w:rPr>
                <w:rFonts w:ascii="Verdana" w:hAnsi="Verdana" w:cs="Arial"/>
                <w:color w:val="002060"/>
                <w:sz w:val="18"/>
                <w:szCs w:val="18"/>
                <w:lang w:val="it-IT"/>
              </w:rPr>
              <w:t>Francesco Di Lernia</w:t>
            </w:r>
          </w:p>
          <w:p w14:paraId="1C47B495" w14:textId="77777777" w:rsidR="00FD4547" w:rsidRPr="00B5255C" w:rsidRDefault="00FD4547" w:rsidP="00FD4547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szCs w:val="24"/>
                <w:lang w:val="it-IT"/>
              </w:rPr>
            </w:pPr>
            <w:r w:rsidRPr="00022081">
              <w:rPr>
                <w:rFonts w:ascii="Verdana" w:hAnsi="Verdana" w:cs="Arial"/>
                <w:color w:val="002060"/>
                <w:sz w:val="18"/>
                <w:szCs w:val="18"/>
                <w:lang w:val="it-IT"/>
              </w:rPr>
              <w:t>Erasmus+ Coordinator</w:t>
            </w:r>
          </w:p>
        </w:tc>
        <w:tc>
          <w:tcPr>
            <w:tcW w:w="2226" w:type="dxa"/>
            <w:shd w:val="clear" w:color="auto" w:fill="FFFFFF"/>
          </w:tcPr>
          <w:p w14:paraId="05E78921" w14:textId="77777777" w:rsidR="00FD4547" w:rsidRPr="00FD4547" w:rsidRDefault="00FD4547" w:rsidP="00FD4547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szCs w:val="24"/>
                <w:lang w:val="fr-BE"/>
              </w:rPr>
            </w:pPr>
            <w:r w:rsidRPr="00FD4547">
              <w:rPr>
                <w:rFonts w:ascii="Verdana" w:hAnsi="Verdana" w:cs="Arial"/>
                <w:sz w:val="20"/>
                <w:szCs w:val="24"/>
                <w:lang w:val="fr-BE"/>
              </w:rPr>
              <w:t xml:space="preserve">Contact </w:t>
            </w:r>
            <w:proofErr w:type="spellStart"/>
            <w:r w:rsidRPr="00FD4547">
              <w:rPr>
                <w:rFonts w:ascii="Verdana" w:hAnsi="Verdana" w:cs="Arial"/>
                <w:sz w:val="20"/>
                <w:szCs w:val="24"/>
                <w:lang w:val="fr-BE"/>
              </w:rPr>
              <w:t>person</w:t>
            </w:r>
            <w:proofErr w:type="spellEnd"/>
            <w:r w:rsidRPr="00FD4547">
              <w:rPr>
                <w:rFonts w:ascii="Verdana" w:hAnsi="Verdana" w:cs="Arial"/>
                <w:sz w:val="20"/>
                <w:szCs w:val="24"/>
                <w:lang w:val="fr-BE"/>
              </w:rPr>
              <w:br/>
              <w:t>e-mail / phone</w:t>
            </w:r>
          </w:p>
        </w:tc>
        <w:tc>
          <w:tcPr>
            <w:tcW w:w="2497" w:type="dxa"/>
            <w:shd w:val="clear" w:color="auto" w:fill="FFFFFF"/>
          </w:tcPr>
          <w:p w14:paraId="1E847807" w14:textId="77777777" w:rsidR="00FD4547" w:rsidRPr="00FD4547" w:rsidRDefault="00FD4547" w:rsidP="00FD4547">
            <w:pPr>
              <w:shd w:val="clear" w:color="auto" w:fill="FFFFFF"/>
              <w:ind w:right="-993"/>
              <w:rPr>
                <w:rFonts w:ascii="Verdana" w:hAnsi="Verdana" w:cs="Arial"/>
                <w:b/>
                <w:color w:val="002060"/>
                <w:sz w:val="16"/>
                <w:szCs w:val="16"/>
                <w:lang w:val="fr-BE"/>
              </w:rPr>
            </w:pPr>
            <w:proofErr w:type="spellStart"/>
            <w:proofErr w:type="gramStart"/>
            <w:r w:rsidRPr="00FD4547">
              <w:rPr>
                <w:rFonts w:ascii="Verdana" w:hAnsi="Verdana" w:cs="Arial"/>
                <w:b/>
                <w:color w:val="002060"/>
                <w:sz w:val="16"/>
                <w:szCs w:val="16"/>
                <w:lang w:val="fr-BE"/>
              </w:rPr>
              <w:t>relazioninternazionali</w:t>
            </w:r>
            <w:proofErr w:type="spellEnd"/>
            <w:proofErr w:type="gramEnd"/>
            <w:r w:rsidRPr="00FD4547">
              <w:rPr>
                <w:rFonts w:ascii="Verdana" w:hAnsi="Verdana" w:cs="Arial"/>
                <w:b/>
                <w:color w:val="002060"/>
                <w:sz w:val="16"/>
                <w:szCs w:val="16"/>
                <w:lang w:val="fr-BE"/>
              </w:rPr>
              <w:t>@</w:t>
            </w:r>
          </w:p>
          <w:p w14:paraId="5AFD717E" w14:textId="77777777" w:rsidR="00FD4547" w:rsidRPr="00FD4547" w:rsidRDefault="00FD4547" w:rsidP="00FD4547">
            <w:pPr>
              <w:shd w:val="clear" w:color="auto" w:fill="FFFFFF"/>
              <w:ind w:right="-993"/>
              <w:rPr>
                <w:rFonts w:ascii="Verdana" w:hAnsi="Verdana" w:cs="Arial"/>
                <w:b/>
                <w:color w:val="002060"/>
                <w:sz w:val="16"/>
                <w:szCs w:val="16"/>
                <w:lang w:val="fr-BE"/>
              </w:rPr>
            </w:pPr>
            <w:r w:rsidRPr="00FD4547">
              <w:rPr>
                <w:rFonts w:ascii="Verdana" w:hAnsi="Verdana" w:cs="Arial"/>
                <w:b/>
                <w:color w:val="002060"/>
                <w:sz w:val="16"/>
                <w:szCs w:val="16"/>
                <w:lang w:val="fr-BE"/>
              </w:rPr>
              <w:t>conservatoriofoggia.it</w:t>
            </w:r>
          </w:p>
          <w:p w14:paraId="47F7DD84" w14:textId="77777777" w:rsidR="00FD4547" w:rsidRPr="00FD4547" w:rsidRDefault="00FD4547" w:rsidP="00FD4547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szCs w:val="24"/>
                <w:lang w:val="fr-BE"/>
              </w:rPr>
            </w:pPr>
            <w:r w:rsidRPr="00FD4547">
              <w:rPr>
                <w:rFonts w:ascii="Verdana" w:hAnsi="Verdana" w:cs="Arial"/>
                <w:b/>
                <w:color w:val="002060"/>
                <w:sz w:val="16"/>
                <w:szCs w:val="16"/>
                <w:lang w:val="fr-BE"/>
              </w:rPr>
              <w:t>+390881723668</w:t>
            </w:r>
          </w:p>
        </w:tc>
      </w:tr>
    </w:tbl>
    <w:p w14:paraId="335D60A4" w14:textId="77777777" w:rsidR="007967A9" w:rsidRPr="00F8532D" w:rsidRDefault="007967A9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2051373E" w14:textId="77777777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</w:p>
    <w:tbl>
      <w:tblPr>
        <w:tblW w:w="963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2102"/>
        <w:gridCol w:w="2852"/>
        <w:gridCol w:w="2268"/>
        <w:gridCol w:w="2409"/>
      </w:tblGrid>
      <w:tr w:rsidR="00FD4547" w:rsidRPr="007673FA" w14:paraId="0F4639ED" w14:textId="77777777" w:rsidTr="00FD4547">
        <w:trPr>
          <w:trHeight w:val="371"/>
        </w:trPr>
        <w:tc>
          <w:tcPr>
            <w:tcW w:w="2102" w:type="dxa"/>
            <w:shd w:val="clear" w:color="auto" w:fill="FFFFFF"/>
          </w:tcPr>
          <w:p w14:paraId="66C0F9D2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852" w:type="dxa"/>
            <w:shd w:val="clear" w:color="auto" w:fill="FFFFFF"/>
          </w:tcPr>
          <w:p w14:paraId="143CE541" w14:textId="77777777" w:rsidR="00A75662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  <w:p w14:paraId="7F339AAB" w14:textId="77777777" w:rsidR="00FD4547" w:rsidRPr="007673FA" w:rsidRDefault="00FD4547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 w:val="restart"/>
            <w:shd w:val="clear" w:color="auto" w:fill="FFFFFF"/>
          </w:tcPr>
          <w:p w14:paraId="79C18AD4" w14:textId="77777777" w:rsidR="00A75662" w:rsidRPr="007673FA" w:rsidRDefault="0081766A" w:rsidP="0081766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A75662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409" w:type="dxa"/>
            <w:vMerge w:val="restart"/>
            <w:shd w:val="clear" w:color="auto" w:fill="FFFFFF"/>
          </w:tcPr>
          <w:p w14:paraId="10F7D8D6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FD4547" w:rsidRPr="007673FA" w14:paraId="74E5C274" w14:textId="77777777" w:rsidTr="00FD4547">
        <w:trPr>
          <w:trHeight w:val="371"/>
        </w:trPr>
        <w:tc>
          <w:tcPr>
            <w:tcW w:w="2102" w:type="dxa"/>
            <w:shd w:val="clear" w:color="auto" w:fill="FFFFFF"/>
          </w:tcPr>
          <w:p w14:paraId="1428E4B5" w14:textId="77777777" w:rsidR="00A75662" w:rsidRPr="001264FF" w:rsidRDefault="00713E3E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Erasmus code</w:t>
            </w:r>
          </w:p>
          <w:p w14:paraId="7FDAC2A6" w14:textId="77777777" w:rsidR="00A75662" w:rsidRPr="003D4688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3D4688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066A64C7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852" w:type="dxa"/>
            <w:shd w:val="clear" w:color="auto" w:fill="FFFFFF"/>
          </w:tcPr>
          <w:p w14:paraId="3AA8CD2E" w14:textId="77777777"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14:paraId="78D441F6" w14:textId="77777777" w:rsidR="00A75662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409" w:type="dxa"/>
            <w:vMerge/>
            <w:shd w:val="clear" w:color="auto" w:fill="FFFFFF"/>
          </w:tcPr>
          <w:p w14:paraId="01F37BEC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FD4547" w:rsidRPr="007673FA" w14:paraId="1DB6E4B8" w14:textId="77777777" w:rsidTr="00FD4547">
        <w:trPr>
          <w:trHeight w:val="559"/>
        </w:trPr>
        <w:tc>
          <w:tcPr>
            <w:tcW w:w="2102" w:type="dxa"/>
            <w:shd w:val="clear" w:color="auto" w:fill="FFFFFF"/>
          </w:tcPr>
          <w:p w14:paraId="2D61E56A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852" w:type="dxa"/>
            <w:shd w:val="clear" w:color="auto" w:fill="FFFFFF"/>
          </w:tcPr>
          <w:p w14:paraId="1FAAD513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77BCEAE7" w14:textId="77777777" w:rsidR="007967A9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409" w:type="dxa"/>
            <w:shd w:val="clear" w:color="auto" w:fill="FFFFFF"/>
          </w:tcPr>
          <w:p w14:paraId="258C982E" w14:textId="77777777" w:rsidR="007967A9" w:rsidRPr="007673FA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FD4547" w:rsidRPr="00EF398E" w14:paraId="1D86DB0A" w14:textId="77777777" w:rsidTr="00FD4547">
        <w:tc>
          <w:tcPr>
            <w:tcW w:w="2102" w:type="dxa"/>
            <w:shd w:val="clear" w:color="auto" w:fill="FFFFFF"/>
          </w:tcPr>
          <w:p w14:paraId="0C712FAD" w14:textId="77777777" w:rsidR="007967A9" w:rsidRPr="007673FA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852" w:type="dxa"/>
            <w:shd w:val="clear" w:color="auto" w:fill="FFFFFF"/>
          </w:tcPr>
          <w:p w14:paraId="6D3EC89A" w14:textId="77777777" w:rsidR="007967A9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  <w:p w14:paraId="1CA2A419" w14:textId="77777777" w:rsidR="00FD4547" w:rsidRPr="00782942" w:rsidRDefault="00FD454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267E1924" w14:textId="77777777" w:rsidR="007967A9" w:rsidRPr="00782942" w:rsidRDefault="00EF398E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sz w:val="20"/>
                <w:lang w:val="fr-BE"/>
              </w:rPr>
            </w:pPr>
            <w:r w:rsidRPr="00782942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782942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782942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409" w:type="dxa"/>
            <w:shd w:val="clear" w:color="auto" w:fill="FFFFFF"/>
          </w:tcPr>
          <w:p w14:paraId="4E974D8C" w14:textId="77777777" w:rsidR="007967A9" w:rsidRPr="00EF398E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14:paraId="598DC6AE" w14:textId="77777777" w:rsidR="00D2071E" w:rsidRPr="00A941C9" w:rsidRDefault="00D2071E" w:rsidP="007967A9">
      <w:pPr>
        <w:pStyle w:val="Titolo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fr-BE"/>
        </w:rPr>
      </w:pPr>
    </w:p>
    <w:p w14:paraId="2F0BD5F5" w14:textId="77777777" w:rsidR="007967A9" w:rsidRDefault="007967A9" w:rsidP="007967A9">
      <w:pPr>
        <w:pStyle w:val="Titolo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 xml:space="preserve">For guidelines, please look </w:t>
      </w:r>
      <w:r w:rsidR="00967A21">
        <w:rPr>
          <w:rFonts w:ascii="Verdana" w:hAnsi="Verdana" w:cs="Arial"/>
          <w:sz w:val="20"/>
          <w:lang w:val="en-GB"/>
        </w:rPr>
        <w:t xml:space="preserve">at the </w:t>
      </w:r>
      <w:r>
        <w:rPr>
          <w:rFonts w:ascii="Verdana" w:hAnsi="Verdana" w:cs="Arial"/>
          <w:sz w:val="20"/>
          <w:lang w:val="en-GB"/>
        </w:rPr>
        <w:t xml:space="preserve">end notes </w:t>
      </w:r>
      <w:r w:rsidR="00967A21">
        <w:rPr>
          <w:rFonts w:ascii="Verdana" w:hAnsi="Verdana" w:cs="Arial"/>
          <w:sz w:val="20"/>
          <w:lang w:val="en-GB"/>
        </w:rPr>
        <w:t>on page 3</w:t>
      </w:r>
      <w:r>
        <w:rPr>
          <w:rFonts w:ascii="Verdana" w:hAnsi="Verdana" w:cs="Arial"/>
          <w:sz w:val="20"/>
          <w:lang w:val="en-GB"/>
        </w:rPr>
        <w:t>.</w:t>
      </w:r>
    </w:p>
    <w:p w14:paraId="741BDC30" w14:textId="77777777" w:rsidR="005D5129" w:rsidRDefault="007967A9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 </w:t>
      </w:r>
      <w:r w:rsidR="00124689">
        <w:rPr>
          <w:rFonts w:ascii="Verdana" w:hAnsi="Verdana" w:cs="Calibri"/>
          <w:b/>
          <w:color w:val="002060"/>
          <w:sz w:val="28"/>
          <w:lang w:val="en-GB"/>
        </w:rPr>
        <w:t xml:space="preserve">Section to be completed </w:t>
      </w:r>
      <w:r w:rsidR="005D5129"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6BDB0283" w14:textId="77777777" w:rsidR="00490F95" w:rsidRPr="00B223B0" w:rsidRDefault="00490F95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0"/>
          <w:lang w:val="en-GB"/>
        </w:rPr>
      </w:pPr>
    </w:p>
    <w:p w14:paraId="4BFC5D24" w14:textId="77777777" w:rsidR="005D5129" w:rsidRPr="00354F60" w:rsidRDefault="007E2F6C" w:rsidP="007E2F6C">
      <w:pPr>
        <w:pStyle w:val="Titolo4"/>
        <w:keepNext w:val="0"/>
        <w:numPr>
          <w:ilvl w:val="0"/>
          <w:numId w:val="0"/>
        </w:numPr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</w:r>
      <w:r w:rsidR="005D5129" w:rsidRPr="00354F60">
        <w:rPr>
          <w:rFonts w:ascii="Verdana" w:hAnsi="Verdana" w:cs="Calibri"/>
          <w:b/>
          <w:color w:val="002060"/>
          <w:sz w:val="20"/>
          <w:lang w:val="en-GB"/>
        </w:rPr>
        <w:t>PROPOSED MOBILITY PROGRAMME</w:t>
      </w:r>
    </w:p>
    <w:p w14:paraId="2B8E0A2B" w14:textId="77777777" w:rsidR="00377526" w:rsidRPr="00121A1B" w:rsidRDefault="008C3569" w:rsidP="005A1D32">
      <w:pPr>
        <w:pStyle w:val="Testocomment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B223B0">
        <w:rPr>
          <w:rFonts w:ascii="Verdana" w:hAnsi="Verdana" w:cs="Calibri"/>
          <w:lang w:val="en-GB"/>
        </w:rPr>
        <w:t xml:space="preserve">Main </w:t>
      </w:r>
      <w:r w:rsidRPr="00490F95">
        <w:rPr>
          <w:rFonts w:ascii="Verdana" w:hAnsi="Verdana" w:cs="Calibri"/>
          <w:lang w:val="en-GB"/>
        </w:rPr>
        <w:t>s</w:t>
      </w:r>
      <w:r w:rsidR="005E466D" w:rsidRPr="00490F95">
        <w:rPr>
          <w:rFonts w:ascii="Verdana" w:hAnsi="Verdana" w:cs="Calibri"/>
          <w:lang w:val="en-GB"/>
        </w:rPr>
        <w:t xml:space="preserve">ubject </w:t>
      </w:r>
      <w:r w:rsidR="00E4376B" w:rsidRPr="00490F95">
        <w:rPr>
          <w:rFonts w:ascii="Verdana" w:hAnsi="Verdana" w:cs="Calibri"/>
          <w:lang w:val="en-GB"/>
        </w:rPr>
        <w:t>field</w:t>
      </w:r>
      <w:r w:rsidR="00377526" w:rsidRPr="00121A1B">
        <w:rPr>
          <w:rStyle w:val="Rimandonotadichiusura"/>
          <w:rFonts w:ascii="Verdana" w:hAnsi="Verdana" w:cs="Calibri"/>
          <w:lang w:val="en-GB"/>
        </w:rPr>
        <w:endnoteReference w:id="7"/>
      </w:r>
      <w:r w:rsidR="00377526" w:rsidRPr="00121A1B">
        <w:rPr>
          <w:rFonts w:ascii="Verdana" w:hAnsi="Verdana" w:cs="Calibri"/>
          <w:lang w:val="en-GB"/>
        </w:rPr>
        <w:t>: ………………….</w:t>
      </w:r>
    </w:p>
    <w:p w14:paraId="0328D02B" w14:textId="77777777" w:rsidR="00377526" w:rsidRPr="00B223B0" w:rsidRDefault="00377526" w:rsidP="005A1D32">
      <w:pPr>
        <w:pStyle w:val="Testocomment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121A1B">
        <w:rPr>
          <w:rFonts w:ascii="Verdana" w:hAnsi="Verdana" w:cs="Calibri"/>
          <w:lang w:val="en-GB"/>
        </w:rPr>
        <w:t>Level</w:t>
      </w:r>
      <w:r w:rsidR="00466BFF">
        <w:rPr>
          <w:rFonts w:ascii="Verdana" w:hAnsi="Verdana" w:cs="Calibri"/>
          <w:lang w:val="en-GB"/>
        </w:rPr>
        <w:t xml:space="preserve"> (select </w:t>
      </w:r>
      <w:r w:rsidR="005F0E76">
        <w:rPr>
          <w:rFonts w:ascii="Verdana" w:hAnsi="Verdana" w:cs="Calibri"/>
          <w:lang w:val="en-GB"/>
        </w:rPr>
        <w:t xml:space="preserve">the main </w:t>
      </w:r>
      <w:r w:rsidR="00466BFF">
        <w:rPr>
          <w:rFonts w:ascii="Verdana" w:hAnsi="Verdana" w:cs="Calibri"/>
          <w:lang w:val="en-GB"/>
        </w:rPr>
        <w:t>one)</w:t>
      </w:r>
      <w:r w:rsidRPr="00121A1B">
        <w:rPr>
          <w:rFonts w:ascii="Verdana" w:hAnsi="Verdana" w:cs="Calibri"/>
          <w:lang w:val="en-GB"/>
        </w:rPr>
        <w:t xml:space="preserve">: Short cycle </w:t>
      </w:r>
      <w:r w:rsidRPr="00B223B0">
        <w:rPr>
          <w:rFonts w:ascii="Verdana" w:hAnsi="Verdana"/>
          <w:lang w:val="en-GB"/>
        </w:rPr>
        <w:t xml:space="preserve">(EQF level 5) </w:t>
      </w:r>
      <w:sdt>
        <w:sdtPr>
          <w:rPr>
            <w:rFonts w:ascii="Verdana" w:hAnsi="Verdana"/>
            <w:lang w:val="en-GB"/>
          </w:rPr>
          <w:id w:val="1865860397"/>
        </w:sdtPr>
        <w:sdtEndPr/>
        <w:sdtContent>
          <w:r w:rsidR="00A941C9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Bachelor </w:t>
      </w:r>
      <w:r w:rsidRPr="00B223B0">
        <w:rPr>
          <w:rFonts w:ascii="Verdana" w:hAnsi="Verdana"/>
          <w:lang w:val="en-GB"/>
        </w:rPr>
        <w:t>or equiv</w:t>
      </w:r>
      <w:r w:rsidR="00713E3E">
        <w:rPr>
          <w:rFonts w:ascii="Verdana" w:hAnsi="Verdana"/>
          <w:lang w:val="en-GB"/>
        </w:rPr>
        <w:t>alent first cycle (EQF level 6)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376010837"/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Master </w:t>
      </w:r>
      <w:r w:rsidRPr="00B223B0">
        <w:rPr>
          <w:rFonts w:ascii="Verdana" w:hAnsi="Verdana"/>
          <w:lang w:val="en-GB"/>
        </w:rPr>
        <w:t>or equiva</w:t>
      </w:r>
      <w:r w:rsidR="00713E3E">
        <w:rPr>
          <w:rFonts w:ascii="Verdana" w:hAnsi="Verdana"/>
          <w:lang w:val="en-GB"/>
        </w:rPr>
        <w:t>lent second cycle (EQF level 7)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1937254667"/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Doctoral </w:t>
      </w:r>
      <w:r w:rsidRPr="00B223B0">
        <w:rPr>
          <w:rFonts w:ascii="Verdana" w:hAnsi="Verdana"/>
          <w:lang w:val="en-GB"/>
        </w:rPr>
        <w:t>or equivalent third cycle (EQF level 8)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1083216461"/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</w:p>
    <w:p w14:paraId="4FC6AC1B" w14:textId="77777777" w:rsidR="00377526" w:rsidRPr="00490F95" w:rsidRDefault="00377526" w:rsidP="005A1D32">
      <w:pPr>
        <w:pStyle w:val="Testocomment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students at the receiving institution benefiting from the teaching programme: ………………</w:t>
      </w:r>
    </w:p>
    <w:p w14:paraId="13C56147" w14:textId="77777777" w:rsidR="00377526" w:rsidRDefault="00377526" w:rsidP="005A1D32">
      <w:pPr>
        <w:pStyle w:val="Testocomment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teaching hours: …………………</w:t>
      </w:r>
    </w:p>
    <w:p w14:paraId="1631A6A1" w14:textId="77777777" w:rsidR="00466BFF" w:rsidRPr="00490F95" w:rsidRDefault="00466BFF" w:rsidP="005A1D32">
      <w:pPr>
        <w:pStyle w:val="Testocomment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>
        <w:rPr>
          <w:rFonts w:ascii="Verdana" w:hAnsi="Verdana" w:cs="Calibri"/>
          <w:lang w:val="en-GB"/>
        </w:rPr>
        <w:t>Language of instruction: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EF257B" w14:paraId="7E432039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D22D0F" w14:textId="77777777" w:rsidR="00377526" w:rsidRDefault="00377526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5F173F43" w14:textId="77777777" w:rsidR="00153B61" w:rsidRDefault="00153B61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19E2CAA1" w14:textId="77777777" w:rsidR="00E90773" w:rsidRDefault="00E90773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2C843B6F" w14:textId="77777777" w:rsidR="00E90773" w:rsidRDefault="00E90773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67E8ECF6" w14:textId="77777777" w:rsidR="00E90773" w:rsidRPr="00490F95" w:rsidRDefault="00E90773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6DD778D3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7038285C" w14:textId="77777777" w:rsidR="00377526" w:rsidRPr="00490F95" w:rsidRDefault="00377526" w:rsidP="00A128FE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EF257B" w14:paraId="317F1E06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357142CA" w14:textId="77777777" w:rsidR="00153B61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institutions involved</w:t>
            </w:r>
            <w:r w:rsidRPr="00121A1B">
              <w:rPr>
                <w:rFonts w:ascii="Verdana" w:hAnsi="Verdana" w:cs="Calibri"/>
                <w:b/>
                <w:sz w:val="20"/>
                <w:lang w:val="en-GB"/>
              </w:rPr>
              <w:t>):</w:t>
            </w:r>
          </w:p>
          <w:p w14:paraId="551C127A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30FDBD05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11493579" w14:textId="77777777" w:rsidR="00153B61" w:rsidRPr="00121A1B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40950F77" w14:textId="77777777" w:rsidR="00377526" w:rsidRPr="00490F95" w:rsidRDefault="00377526" w:rsidP="00B223B0">
            <w:pPr>
              <w:spacing w:after="120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74AFA531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EF257B" w14:paraId="7ECE2B91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116140EA" w14:textId="77777777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Content of the teaching programme:</w:t>
            </w:r>
          </w:p>
          <w:p w14:paraId="5B040B13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529CF57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7004049C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6531C3DD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133E467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466A45F2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EF257B" w14:paraId="2C1FCFA4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760A40E2" w14:textId="77777777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Expected outcomes and impact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>e.g. on the professional development of the teach</w:t>
            </w:r>
            <w:r w:rsidR="00153B61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and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 on the competences of students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at both institutions)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0268147E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6DE6D8F2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C1DBE71" w14:textId="77777777" w:rsidR="00377526" w:rsidRPr="00490F95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35F9FAFD" w14:textId="77777777" w:rsidR="006E64DB" w:rsidRDefault="006E64DB" w:rsidP="00212755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</w:p>
    <w:p w14:paraId="5B6D9135" w14:textId="1D53E161" w:rsidR="00212755" w:rsidRDefault="00377526" w:rsidP="00212755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t>II</w:t>
      </w:r>
      <w:r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156874CD" w14:textId="77777777" w:rsidR="00153B61" w:rsidRPr="00B223B0" w:rsidRDefault="00153B61" w:rsidP="00212755">
      <w:pPr>
        <w:keepNext/>
        <w:keepLines/>
        <w:tabs>
          <w:tab w:val="left" w:pos="426"/>
        </w:tabs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By signing</w:t>
      </w:r>
      <w:r w:rsidRPr="00B223B0">
        <w:rPr>
          <w:rStyle w:val="Rimandonotadichiusura"/>
          <w:rFonts w:ascii="Verdana" w:hAnsi="Verdana" w:cs="Calibri"/>
          <w:sz w:val="16"/>
          <w:szCs w:val="16"/>
          <w:lang w:val="en-GB"/>
        </w:rPr>
        <w:endnoteReference w:id="8"/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this document, 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>, the sending institution/enterprise and the receiving institution confirm that they approve the proposed mobility agreement.</w:t>
      </w:r>
    </w:p>
    <w:p w14:paraId="63558814" w14:textId="77777777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is-IS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and will recognise it as a component in </w:t>
      </w:r>
      <w:r w:rsidR="005F0E76">
        <w:rPr>
          <w:rFonts w:ascii="Verdana" w:hAnsi="Verdana" w:cs="Calibri"/>
          <w:sz w:val="16"/>
          <w:szCs w:val="16"/>
          <w:lang w:val="is-IS"/>
        </w:rPr>
        <w:t xml:space="preserve">any </w:t>
      </w:r>
      <w:r w:rsidRPr="00B223B0">
        <w:rPr>
          <w:rFonts w:ascii="Verdana" w:hAnsi="Verdana" w:cs="Calibri"/>
          <w:sz w:val="16"/>
          <w:szCs w:val="16"/>
          <w:lang w:val="is-IS"/>
        </w:rPr>
        <w:t>evaluation or assessment of the teach</w:t>
      </w:r>
      <w:r w:rsidR="00FF66CC">
        <w:rPr>
          <w:rFonts w:ascii="Verdana" w:hAnsi="Verdana" w:cs="Calibri"/>
          <w:sz w:val="16"/>
          <w:szCs w:val="16"/>
          <w:lang w:val="is-IS"/>
        </w:rPr>
        <w:t>ing staff member</w:t>
      </w:r>
      <w:r w:rsidRPr="00B223B0">
        <w:rPr>
          <w:rFonts w:ascii="Verdana" w:hAnsi="Verdana" w:cs="Calibri"/>
          <w:sz w:val="16"/>
          <w:szCs w:val="16"/>
          <w:lang w:val="is-IS"/>
        </w:rPr>
        <w:t>.</w:t>
      </w:r>
    </w:p>
    <w:p w14:paraId="63525C87" w14:textId="77777777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is-IS"/>
        </w:rPr>
        <w:t xml:space="preserve">The teaching staff member will share his/her 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>experience, in particular its impact on his/her professional development and on the sending higher education institution, as a source of inspiration to others.</w:t>
      </w:r>
      <w:r w:rsidRPr="00B223B0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69B48B25" w14:textId="77777777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Verdana" w:hAnsi="Verdana" w:cs="Calibri"/>
          <w:color w:val="000000" w:themeColor="text1"/>
          <w:sz w:val="16"/>
          <w:szCs w:val="16"/>
          <w:lang w:val="en-GB"/>
        </w:rPr>
      </w:pP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The teaching staff member and the </w:t>
      </w:r>
      <w:r w:rsidR="00B77D95">
        <w:rPr>
          <w:rFonts w:ascii="Verdana" w:hAnsi="Verdana"/>
          <w:color w:val="000000" w:themeColor="text1"/>
          <w:sz w:val="16"/>
          <w:szCs w:val="16"/>
          <w:lang w:val="en-GB"/>
        </w:rPr>
        <w:t>beneficiary</w:t>
      </w:r>
      <w:r w:rsidR="00B77D95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>institution commit to the requirements set out in the grant agreement signed between them.</w:t>
      </w:r>
    </w:p>
    <w:p w14:paraId="4E4AFE0E" w14:textId="77777777" w:rsidR="00377526" w:rsidRPr="00B223B0" w:rsidRDefault="00153B61" w:rsidP="00B223B0">
      <w:pPr>
        <w:keepNext/>
        <w:keepLines/>
        <w:tabs>
          <w:tab w:val="left" w:pos="426"/>
        </w:tabs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</w:t>
      </w:r>
      <w:r w:rsidR="00F81482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B223B0">
        <w:rPr>
          <w:rFonts w:ascii="Verdana" w:hAnsi="Verdana" w:cs="Calibri"/>
          <w:sz w:val="16"/>
          <w:szCs w:val="16"/>
          <w:lang w:val="en-GB"/>
        </w:rPr>
        <w:t>receiving institution will communicate to the sending institution/enterprise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377526" w:rsidRPr="00FF66CC" w14:paraId="02730C6B" w14:textId="77777777" w:rsidTr="00107B17">
        <w:trPr>
          <w:jc w:val="center"/>
        </w:trPr>
        <w:tc>
          <w:tcPr>
            <w:tcW w:w="8876" w:type="dxa"/>
            <w:shd w:val="clear" w:color="auto" w:fill="FFFFFF"/>
          </w:tcPr>
          <w:p w14:paraId="2E014357" w14:textId="77777777" w:rsidR="00377526" w:rsidRPr="00490F95" w:rsidRDefault="00377526" w:rsidP="00DA5ED4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 w:rsidR="00FF66CC" w:rsidRPr="00490F95">
              <w:rPr>
                <w:rFonts w:ascii="Verdana" w:hAnsi="Verdana" w:cs="Calibri"/>
                <w:b/>
                <w:sz w:val="20"/>
                <w:lang w:val="en-GB"/>
              </w:rPr>
              <w:t>teach</w:t>
            </w:r>
            <w:r w:rsidR="00FF66CC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</w:p>
          <w:p w14:paraId="01813BCC" w14:textId="77777777" w:rsidR="00377526" w:rsidRPr="00490F95" w:rsidRDefault="00377526" w:rsidP="007A234F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55DFB6C2" w14:textId="77777777" w:rsidR="00377526" w:rsidRPr="00490F95" w:rsidRDefault="00377526" w:rsidP="00A14125">
            <w:pPr>
              <w:tabs>
                <w:tab w:val="left" w:pos="6165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Signature:</w:t>
            </w:r>
            <w:r w:rsidRPr="00490F95">
              <w:rPr>
                <w:rStyle w:val="Rimandonotadichiusura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12B01EF2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9F1FB0" w:rsidRPr="00951014" w14:paraId="7B179A05" w14:textId="77777777" w:rsidTr="00212755">
        <w:trPr>
          <w:trHeight w:val="1876"/>
          <w:jc w:val="center"/>
        </w:trPr>
        <w:tc>
          <w:tcPr>
            <w:tcW w:w="8841" w:type="dxa"/>
            <w:shd w:val="clear" w:color="auto" w:fill="FFFFFF"/>
          </w:tcPr>
          <w:p w14:paraId="099FD4A1" w14:textId="77777777" w:rsidR="009F1FB0" w:rsidRPr="00951014" w:rsidRDefault="009F1FB0" w:rsidP="0053235F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951014">
              <w:rPr>
                <w:rFonts w:ascii="Verdana" w:hAnsi="Verdana" w:cs="Calibri"/>
                <w:b/>
                <w:sz w:val="20"/>
                <w:lang w:val="en-GB"/>
              </w:rPr>
              <w:t>The sending institution/enterprise</w:t>
            </w:r>
          </w:p>
          <w:p w14:paraId="513F0343" w14:textId="77777777" w:rsidR="009F1FB0" w:rsidRDefault="009F1FB0" w:rsidP="0053235F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sz w:val="20"/>
                <w:lang w:val="en-GB"/>
              </w:rPr>
            </w:pPr>
          </w:p>
          <w:p w14:paraId="796D0969" w14:textId="77777777" w:rsidR="009F1FB0" w:rsidRPr="00951014" w:rsidRDefault="009F1FB0" w:rsidP="0053235F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sz w:val="20"/>
                <w:lang w:val="en-GB"/>
              </w:rPr>
            </w:pPr>
            <w:r w:rsidRPr="00951014">
              <w:rPr>
                <w:rFonts w:ascii="Verdana" w:hAnsi="Verdana" w:cs="Calibri"/>
                <w:sz w:val="20"/>
                <w:lang w:val="en-GB"/>
              </w:rPr>
              <w:t xml:space="preserve">Name of Erasmus+ Coordinator: Francesco Di </w:t>
            </w:r>
            <w:proofErr w:type="spellStart"/>
            <w:r w:rsidRPr="00951014">
              <w:rPr>
                <w:rFonts w:ascii="Verdana" w:hAnsi="Verdana" w:cs="Calibri"/>
                <w:sz w:val="20"/>
                <w:lang w:val="en-GB"/>
              </w:rPr>
              <w:t>Lernia</w:t>
            </w:r>
            <w:proofErr w:type="spellEnd"/>
            <w:r w:rsidRPr="00951014">
              <w:rPr>
                <w:rFonts w:ascii="Verdana" w:hAnsi="Verdana" w:cs="Calibri"/>
                <w:sz w:val="20"/>
                <w:lang w:val="en-GB"/>
              </w:rPr>
              <w:t xml:space="preserve">            Date:</w:t>
            </w:r>
          </w:p>
          <w:p w14:paraId="670F0CCF" w14:textId="77777777" w:rsidR="009F1FB0" w:rsidRPr="00951014" w:rsidRDefault="009F1FB0" w:rsidP="0053235F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sz w:val="20"/>
                <w:lang w:val="en-GB"/>
              </w:rPr>
            </w:pPr>
          </w:p>
          <w:p w14:paraId="476B5138" w14:textId="77777777" w:rsidR="009F1FB0" w:rsidRPr="00951014" w:rsidRDefault="009F1FB0" w:rsidP="0053235F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 w:rsidRPr="00951014">
              <w:rPr>
                <w:rFonts w:ascii="Verdana" w:hAnsi="Verdana" w:cs="Calibri"/>
                <w:sz w:val="20"/>
                <w:lang w:val="en-GB"/>
              </w:rPr>
              <w:t>Signature:</w:t>
            </w:r>
          </w:p>
        </w:tc>
      </w:tr>
    </w:tbl>
    <w:p w14:paraId="537CB95C" w14:textId="77777777" w:rsidR="00377526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377526" w:rsidRPr="00490F95" w14:paraId="3CC06A25" w14:textId="77777777" w:rsidTr="00107B17">
        <w:trPr>
          <w:jc w:val="center"/>
        </w:trPr>
        <w:tc>
          <w:tcPr>
            <w:tcW w:w="8823" w:type="dxa"/>
            <w:shd w:val="clear" w:color="auto" w:fill="FFFFFF"/>
          </w:tcPr>
          <w:p w14:paraId="72DFEEE3" w14:textId="77777777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14:paraId="13DC6CF5" w14:textId="77777777" w:rsidR="00377526" w:rsidRDefault="00377526" w:rsidP="00DA5ED4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0A4CBB77" w14:textId="77777777" w:rsidR="00377526" w:rsidRPr="00490F95" w:rsidRDefault="00377526" w:rsidP="00212755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3CB4E3D6" w14:textId="77777777" w:rsidR="00EF398E" w:rsidRPr="00E003B8" w:rsidRDefault="00EF398E" w:rsidP="00402935">
      <w:pPr>
        <w:spacing w:after="120"/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E003B8" w:rsidSect="00865FC1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540E2E" w14:textId="77777777" w:rsidR="00135100" w:rsidRDefault="00135100">
      <w:r>
        <w:separator/>
      </w:r>
    </w:p>
  </w:endnote>
  <w:endnote w:type="continuationSeparator" w:id="0">
    <w:p w14:paraId="088CBCCA" w14:textId="77777777" w:rsidR="00135100" w:rsidRDefault="00135100">
      <w:r>
        <w:continuationSeparator/>
      </w:r>
    </w:p>
  </w:endnote>
  <w:endnote w:id="1">
    <w:p w14:paraId="7A17947B" w14:textId="77777777" w:rsidR="00AA696D" w:rsidRPr="002F549E" w:rsidRDefault="00AA696D" w:rsidP="00AA696D">
      <w:pPr>
        <w:pStyle w:val="Testonotadichiusura"/>
        <w:spacing w:after="120"/>
        <w:rPr>
          <w:rFonts w:ascii="Verdana" w:hAnsi="Verdana"/>
          <w:sz w:val="16"/>
          <w:szCs w:val="16"/>
          <w:lang w:val="en-GB"/>
        </w:rPr>
      </w:pPr>
      <w:r w:rsidRPr="00EF257B">
        <w:rPr>
          <w:rStyle w:val="Rimandonotadichiusura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In case the mobility combines teaching and training activities, </w:t>
      </w:r>
      <w:r w:rsidRPr="002F549E">
        <w:rPr>
          <w:rFonts w:ascii="Verdana" w:hAnsi="Verdana"/>
          <w:b/>
          <w:sz w:val="16"/>
          <w:szCs w:val="16"/>
          <w:lang w:val="en-GB"/>
        </w:rPr>
        <w:t>this template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and adjusted to fit both activity types.</w:t>
      </w:r>
    </w:p>
  </w:endnote>
  <w:endnote w:id="2">
    <w:p w14:paraId="75A833C8" w14:textId="77777777" w:rsidR="007967A9" w:rsidRPr="002F549E" w:rsidRDefault="007967A9" w:rsidP="00B223B0">
      <w:pPr>
        <w:pStyle w:val="Testonotadichiusura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imandonotadichiusura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F549E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0D77EA9" w14:textId="77777777" w:rsidR="007967A9" w:rsidRPr="002F549E" w:rsidRDefault="007967A9" w:rsidP="00B223B0">
      <w:pPr>
        <w:pStyle w:val="Testonotadichiusura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imandonotadichiusura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F549E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7622EEBC" w14:textId="77777777" w:rsidR="009F5B61" w:rsidRPr="002F549E" w:rsidRDefault="009F5B61" w:rsidP="00B223B0">
      <w:pPr>
        <w:pStyle w:val="Testonotadichiusura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imandonotadichiusura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All </w:t>
      </w:r>
      <w:proofErr w:type="spellStart"/>
      <w:r w:rsidRPr="002F549E">
        <w:rPr>
          <w:rFonts w:ascii="Verdana" w:hAnsi="Verdana"/>
          <w:sz w:val="16"/>
          <w:szCs w:val="16"/>
          <w:lang w:val="en-GB"/>
        </w:rPr>
        <w:t>refererences</w:t>
      </w:r>
      <w:proofErr w:type="spellEnd"/>
      <w:r w:rsidRPr="002F549E">
        <w:rPr>
          <w:rFonts w:ascii="Verdana" w:hAnsi="Verdana"/>
          <w:sz w:val="16"/>
          <w:szCs w:val="16"/>
          <w:lang w:val="en-GB"/>
        </w:rPr>
        <w:t xml:space="preserve"> to "</w:t>
      </w:r>
      <w:r w:rsidRPr="002F549E">
        <w:rPr>
          <w:rFonts w:ascii="Verdana" w:hAnsi="Verdana"/>
          <w:b/>
          <w:sz w:val="16"/>
          <w:szCs w:val="16"/>
          <w:lang w:val="en-GB"/>
        </w:rPr>
        <w:t>enterprise</w:t>
      </w:r>
      <w:r w:rsidRPr="002F549E">
        <w:rPr>
          <w:rFonts w:ascii="Verdana" w:hAnsi="Verdana"/>
          <w:sz w:val="16"/>
          <w:szCs w:val="16"/>
          <w:lang w:val="en-GB"/>
        </w:rPr>
        <w:t>" are only applicable to mobility for staff between Programme Countries</w:t>
      </w:r>
      <w:r w:rsidR="00B159F9" w:rsidRPr="002F549E">
        <w:rPr>
          <w:rFonts w:ascii="Verdana" w:hAnsi="Verdana"/>
          <w:sz w:val="16"/>
          <w:szCs w:val="16"/>
          <w:lang w:val="en-GB"/>
        </w:rPr>
        <w:t xml:space="preserve"> or within Capacity Building projects.</w:t>
      </w:r>
    </w:p>
  </w:endnote>
  <w:endnote w:id="5">
    <w:p w14:paraId="352D9E3B" w14:textId="77777777" w:rsidR="00FD4547" w:rsidRPr="00113CA7" w:rsidRDefault="00FD4547" w:rsidP="00FD4547">
      <w:pPr>
        <w:pStyle w:val="Testonotadichiusura"/>
        <w:spacing w:after="100"/>
        <w:rPr>
          <w:rFonts w:ascii="Verdana" w:hAnsi="Verdana"/>
          <w:sz w:val="16"/>
          <w:szCs w:val="16"/>
          <w:lang w:val="en-GB"/>
        </w:rPr>
      </w:pPr>
      <w:r w:rsidRPr="00113CA7">
        <w:rPr>
          <w:rStyle w:val="Rimandonotadichiusura"/>
          <w:rFonts w:ascii="Verdana" w:hAnsi="Verdana"/>
          <w:sz w:val="16"/>
          <w:szCs w:val="16"/>
        </w:rPr>
        <w:endnoteRef/>
      </w:r>
      <w:r w:rsidRPr="00113CA7">
        <w:rPr>
          <w:rFonts w:ascii="Verdana" w:hAnsi="Verdana"/>
          <w:sz w:val="16"/>
          <w:szCs w:val="16"/>
          <w:lang w:val="en-GB"/>
        </w:rPr>
        <w:t xml:space="preserve"> </w:t>
      </w:r>
      <w:r w:rsidRPr="00113CA7">
        <w:rPr>
          <w:rFonts w:ascii="Verdana" w:hAnsi="Verdana"/>
          <w:b/>
          <w:sz w:val="16"/>
          <w:szCs w:val="16"/>
          <w:lang w:val="en-GB"/>
        </w:rPr>
        <w:t xml:space="preserve">Erasmus Code: </w:t>
      </w:r>
      <w:r w:rsidRPr="00113CA7">
        <w:rPr>
          <w:rFonts w:ascii="Verdana" w:hAnsi="Verdana"/>
          <w:sz w:val="16"/>
          <w:szCs w:val="16"/>
          <w:lang w:val="en-GB"/>
        </w:rPr>
        <w:t xml:space="preserve">A unique identifier that every higher education institution that has been awarded with the Erasmus Charter for Higher Education </w:t>
      </w:r>
      <w:proofErr w:type="gramStart"/>
      <w:r w:rsidRPr="00113CA7">
        <w:rPr>
          <w:rFonts w:ascii="Verdana" w:hAnsi="Verdana"/>
          <w:sz w:val="16"/>
          <w:szCs w:val="16"/>
          <w:lang w:val="en-GB"/>
        </w:rPr>
        <w:t>receives..</w:t>
      </w:r>
      <w:proofErr w:type="gramEnd"/>
      <w:r w:rsidRPr="00113CA7">
        <w:rPr>
          <w:rFonts w:ascii="Verdana" w:hAnsi="Verdana"/>
          <w:sz w:val="16"/>
          <w:szCs w:val="16"/>
          <w:lang w:val="en-GB"/>
        </w:rPr>
        <w:t xml:space="preserve"> It is only applicable to higher education institutions located in Programme Countries.</w:t>
      </w:r>
    </w:p>
  </w:endnote>
  <w:endnote w:id="6">
    <w:p w14:paraId="321C01B2" w14:textId="77777777" w:rsidR="00FD4547" w:rsidRPr="00113CA7" w:rsidRDefault="00FD4547" w:rsidP="00FD4547">
      <w:pPr>
        <w:pStyle w:val="Testonotadichiusura"/>
        <w:spacing w:after="100"/>
        <w:rPr>
          <w:rFonts w:ascii="Verdana" w:hAnsi="Verdana"/>
          <w:sz w:val="16"/>
          <w:szCs w:val="16"/>
          <w:lang w:val="en-GB"/>
        </w:rPr>
      </w:pPr>
      <w:r w:rsidRPr="00113CA7">
        <w:rPr>
          <w:rStyle w:val="Rimandonotadichiusura"/>
          <w:rFonts w:ascii="Verdana" w:hAnsi="Verdana"/>
          <w:sz w:val="16"/>
          <w:szCs w:val="16"/>
        </w:rPr>
        <w:endnoteRef/>
      </w:r>
      <w:r w:rsidRPr="00113CA7">
        <w:rPr>
          <w:rFonts w:ascii="Verdana" w:hAnsi="Verdana"/>
          <w:sz w:val="16"/>
          <w:szCs w:val="16"/>
          <w:lang w:val="en-GB"/>
        </w:rPr>
        <w:t xml:space="preserve"> </w:t>
      </w:r>
      <w:r w:rsidRPr="00113CA7">
        <w:rPr>
          <w:rFonts w:ascii="Verdana" w:hAnsi="Verdana"/>
          <w:b/>
          <w:sz w:val="16"/>
          <w:szCs w:val="16"/>
          <w:lang w:val="en-GB"/>
        </w:rPr>
        <w:t>Country code</w:t>
      </w:r>
      <w:r w:rsidRPr="00113CA7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anchor="search" w:history="1">
        <w:r w:rsidRPr="00113CA7">
          <w:rPr>
            <w:rStyle w:val="Collegamentoipertestuale"/>
            <w:rFonts w:ascii="Verdana" w:hAnsi="Verdana"/>
            <w:sz w:val="16"/>
            <w:szCs w:val="16"/>
            <w:lang w:val="en-GB"/>
          </w:rPr>
          <w:t>https://www.iso.org/obp/ui/#search</w:t>
        </w:r>
      </w:hyperlink>
      <w:r w:rsidRPr="00113CA7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14:paraId="7779CF58" w14:textId="77777777" w:rsidR="00377526" w:rsidRPr="002F549E" w:rsidRDefault="00377526" w:rsidP="00B223B0">
      <w:pPr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imandonotadichiusura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T</w:t>
      </w:r>
      <w:r w:rsidRPr="002F549E">
        <w:rPr>
          <w:rFonts w:ascii="Verdana" w:hAnsi="Verdana"/>
          <w:color w:val="000080"/>
          <w:sz w:val="16"/>
          <w:szCs w:val="16"/>
          <w:lang w:val="en-GB" w:eastAsia="en-GB"/>
        </w:rPr>
        <w:t>he</w:t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hyperlink r:id="rId2" w:history="1">
        <w:r w:rsidRPr="002F549E">
          <w:rPr>
            <w:rStyle w:val="Collegamentoipertestuale"/>
            <w:rFonts w:ascii="Verdana" w:hAnsi="Verdana"/>
            <w:sz w:val="16"/>
            <w:szCs w:val="16"/>
            <w:lang w:val="en-GB"/>
          </w:rPr>
          <w:t>ISCED-F 2013 search tool</w:t>
        </w:r>
      </w:hyperlink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sz w:val="16"/>
          <w:szCs w:val="16"/>
          <w:lang w:val="en-GB"/>
        </w:rPr>
        <w:t>(</w:t>
      </w:r>
      <w:r w:rsidRPr="002F549E">
        <w:rPr>
          <w:rFonts w:ascii="Verdana" w:hAnsi="Verdana"/>
          <w:sz w:val="16"/>
          <w:szCs w:val="16"/>
          <w:lang w:val="en-GB"/>
        </w:rPr>
        <w:t xml:space="preserve">available at </w:t>
      </w:r>
      <w:hyperlink r:id="rId3" w:history="1">
        <w:r w:rsidRPr="002F549E">
          <w:rPr>
            <w:rStyle w:val="Collegamentoipertestuale"/>
            <w:rFonts w:ascii="Verdana" w:hAnsi="Verdana"/>
            <w:sz w:val="16"/>
            <w:szCs w:val="16"/>
            <w:lang w:val="en-GB"/>
          </w:rPr>
          <w:t>http://ec.europa.eu/education/tools/isced-f_en.htm</w:t>
        </w:r>
      </w:hyperlink>
      <w:r w:rsidR="00252FF1" w:rsidRPr="002F549E">
        <w:rPr>
          <w:rStyle w:val="Collegamentoipertestuale"/>
          <w:rFonts w:ascii="Verdana" w:hAnsi="Verdana"/>
          <w:sz w:val="16"/>
          <w:szCs w:val="16"/>
          <w:lang w:val="en-GB"/>
        </w:rPr>
        <w:t>)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to find the ISCED 2013 detailed field of education and training</w:t>
      </w:r>
      <w:r w:rsidR="00F71F07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8">
    <w:p w14:paraId="17146054" w14:textId="77777777" w:rsidR="00153B61" w:rsidRPr="004208DA" w:rsidRDefault="00153B61" w:rsidP="00B223B0">
      <w:pPr>
        <w:pStyle w:val="Testonotadichiusura"/>
        <w:spacing w:after="100"/>
        <w:rPr>
          <w:rFonts w:ascii="Verdana" w:hAnsi="Verdana" w:cs="Calibri"/>
          <w:color w:val="FF0000"/>
          <w:sz w:val="18"/>
          <w:szCs w:val="18"/>
          <w:lang w:val="en-GB"/>
        </w:rPr>
      </w:pPr>
      <w:r w:rsidRPr="002F549E">
        <w:rPr>
          <w:rStyle w:val="Rimandonotadichiusura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Circulating papers with original signatures is not compulsory. Scanned copies of signatures or </w:t>
      </w:r>
      <w:r w:rsidR="00F81482" w:rsidRPr="002F549E">
        <w:rPr>
          <w:rFonts w:ascii="Verdana" w:hAnsi="Verdana"/>
          <w:sz w:val="16"/>
          <w:szCs w:val="16"/>
          <w:lang w:val="en-GB"/>
        </w:rPr>
        <w:t>electronic</w:t>
      </w:r>
      <w:r w:rsidRPr="002F549E">
        <w:rPr>
          <w:rFonts w:ascii="Verdana" w:hAnsi="Verdana"/>
          <w:sz w:val="16"/>
          <w:szCs w:val="16"/>
          <w:lang w:val="en-GB"/>
        </w:rPr>
        <w:t xml:space="preserve"> signatures may be accepted, </w:t>
      </w:r>
      <w:r w:rsidRPr="002F549E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F81482" w:rsidRPr="002F549E">
        <w:rPr>
          <w:rFonts w:ascii="Verdana" w:hAnsi="Verdana" w:cs="Calibri"/>
          <w:sz w:val="16"/>
          <w:szCs w:val="16"/>
          <w:lang w:val="en-GB"/>
        </w:rPr>
        <w:t xml:space="preserve"> of the country of the sending institution (in the case of mobility with Partner Countries: the national legislation of the Programme Country)</w:t>
      </w:r>
      <w:r w:rsidRPr="002F549E">
        <w:rPr>
          <w:rFonts w:ascii="Verdana" w:hAnsi="Verdana" w:cs="Calibri"/>
          <w:sz w:val="16"/>
          <w:szCs w:val="16"/>
          <w:lang w:val="en-GB"/>
        </w:rPr>
        <w:t>.</w:t>
      </w:r>
      <w:r w:rsidR="00131D6D">
        <w:rPr>
          <w:rFonts w:ascii="Verdana" w:hAnsi="Verdana" w:cs="Calibri"/>
          <w:sz w:val="16"/>
          <w:szCs w:val="16"/>
          <w:lang w:val="en-GB"/>
        </w:rPr>
        <w:t xml:space="preserve"> Certificates of attendance </w:t>
      </w:r>
      <w:r w:rsidR="00131D6D" w:rsidRPr="00131D6D">
        <w:rPr>
          <w:rFonts w:ascii="Verdana" w:hAnsi="Verdana" w:cs="Calibri"/>
          <w:sz w:val="16"/>
          <w:szCs w:val="16"/>
          <w:lang w:val="en-GB"/>
        </w:rPr>
        <w:t xml:space="preserve">can be provided electronically or through any other means accessible to the </w:t>
      </w:r>
      <w:r w:rsidR="00131D6D">
        <w:rPr>
          <w:rFonts w:ascii="Verdana" w:hAnsi="Verdana" w:cs="Calibri"/>
          <w:sz w:val="16"/>
          <w:szCs w:val="16"/>
          <w:lang w:val="en-GB"/>
        </w:rPr>
        <w:t>staff member</w:t>
      </w:r>
      <w:r w:rsidR="00131D6D" w:rsidRPr="00131D6D">
        <w:rPr>
          <w:rFonts w:ascii="Verdana" w:hAnsi="Verdana" w:cs="Calibri"/>
          <w:sz w:val="16"/>
          <w:szCs w:val="16"/>
          <w:lang w:val="en-GB"/>
        </w:rPr>
        <w:t xml:space="preserve"> and the </w:t>
      </w:r>
      <w:r w:rsidR="00131D6D">
        <w:rPr>
          <w:rFonts w:ascii="Verdana" w:hAnsi="Verdana" w:cs="Calibri"/>
          <w:sz w:val="16"/>
          <w:szCs w:val="16"/>
          <w:lang w:val="en-GB"/>
        </w:rPr>
        <w:t>s</w:t>
      </w:r>
      <w:r w:rsidR="00131D6D" w:rsidRPr="00131D6D">
        <w:rPr>
          <w:rFonts w:ascii="Verdana" w:hAnsi="Verdana" w:cs="Calibri"/>
          <w:sz w:val="16"/>
          <w:szCs w:val="16"/>
          <w:lang w:val="en-GB"/>
        </w:rPr>
        <w:t xml:space="preserve">ending </w:t>
      </w:r>
      <w:r w:rsidR="00131D6D">
        <w:rPr>
          <w:rFonts w:ascii="Verdana" w:hAnsi="Verdana" w:cs="Calibri"/>
          <w:sz w:val="16"/>
          <w:szCs w:val="16"/>
          <w:lang w:val="en-GB"/>
        </w:rPr>
        <w:t>i</w:t>
      </w:r>
      <w:r w:rsidR="00131D6D" w:rsidRPr="00131D6D">
        <w:rPr>
          <w:rFonts w:ascii="Verdana" w:hAnsi="Verdana" w:cs="Calibri"/>
          <w:sz w:val="16"/>
          <w:szCs w:val="16"/>
          <w:lang w:val="en-GB"/>
        </w:rPr>
        <w:t>nstitution</w:t>
      </w:r>
      <w:r w:rsidR="00131D6D">
        <w:rPr>
          <w:rFonts w:ascii="Verdana" w:hAnsi="Verdana" w:cs="Calibri"/>
          <w:sz w:val="16"/>
          <w:szCs w:val="16"/>
          <w:lang w:val="en-GB"/>
        </w:rPr>
        <w:t xml:space="preserve">.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839371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48D63F8" w14:textId="1A69A0FB" w:rsidR="0081766A" w:rsidRDefault="005B20C9">
        <w:pPr>
          <w:pStyle w:val="Pidipagina"/>
          <w:jc w:val="center"/>
        </w:pPr>
        <w:r>
          <w:fldChar w:fldCharType="begin"/>
        </w:r>
        <w:r w:rsidR="0081766A">
          <w:instrText xml:space="preserve"> PAGE   \* MERGEFORMAT </w:instrText>
        </w:r>
        <w:r>
          <w:fldChar w:fldCharType="separate"/>
        </w:r>
        <w:r w:rsidR="00F1323E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7F40F90E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4B965B" w14:textId="77777777" w:rsidR="005655B4" w:rsidRDefault="005655B4">
    <w:pPr>
      <w:pStyle w:val="Pidipagina"/>
    </w:pPr>
  </w:p>
  <w:p w14:paraId="01D3F9B4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C3DE6B" w14:textId="77777777" w:rsidR="00135100" w:rsidRDefault="00135100">
      <w:r>
        <w:separator/>
      </w:r>
    </w:p>
  </w:footnote>
  <w:footnote w:type="continuationSeparator" w:id="0">
    <w:p w14:paraId="09B9C422" w14:textId="77777777" w:rsidR="00135100" w:rsidRDefault="001351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F257B" w14:paraId="38653B6D" w14:textId="77777777" w:rsidTr="00084A0C">
      <w:trPr>
        <w:trHeight w:val="823"/>
      </w:trPr>
      <w:tc>
        <w:tcPr>
          <w:tcW w:w="7135" w:type="dxa"/>
          <w:vAlign w:val="center"/>
        </w:tcPr>
        <w:p w14:paraId="0B01813E" w14:textId="77777777" w:rsidR="00E01AAA" w:rsidRPr="00AD66BB" w:rsidRDefault="003A2F6D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it-IT" w:eastAsia="it-IT"/>
            </w:rPr>
            <w:drawing>
              <wp:anchor distT="0" distB="0" distL="114300" distR="114300" simplePos="0" relativeHeight="251658240" behindDoc="0" locked="0" layoutInCell="1" allowOverlap="1" wp14:anchorId="5A21E5DA" wp14:editId="617BB0DD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1833245" cy="372110"/>
                <wp:effectExtent l="0" t="0" r="0" b="8890"/>
                <wp:wrapSquare wrapText="bothSides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33245" cy="3721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 w:rsidR="00E01AAA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   </w:t>
          </w:r>
        </w:p>
      </w:tc>
      <w:tc>
        <w:tcPr>
          <w:tcW w:w="1252" w:type="dxa"/>
        </w:tcPr>
        <w:p w14:paraId="53C7F094" w14:textId="77777777" w:rsidR="00E01AAA" w:rsidRPr="00967BFC" w:rsidRDefault="00E01AAA" w:rsidP="00C05937">
          <w:pPr>
            <w:pStyle w:val="ZDGName"/>
            <w:rPr>
              <w:lang w:val="en-GB"/>
            </w:rPr>
          </w:pPr>
        </w:p>
      </w:tc>
    </w:tr>
  </w:tbl>
  <w:p w14:paraId="1EA5A063" w14:textId="398709F9" w:rsidR="00506408" w:rsidRPr="00B6735A" w:rsidRDefault="00342782" w:rsidP="00084A0C">
    <w:pPr>
      <w:pStyle w:val="Intestazione"/>
      <w:tabs>
        <w:tab w:val="clear" w:pos="8306"/>
      </w:tabs>
      <w:spacing w:after="0"/>
      <w:ind w:right="-743"/>
      <w:rPr>
        <w:sz w:val="16"/>
        <w:szCs w:val="16"/>
        <w:lang w:val="en-GB"/>
      </w:rPr>
    </w:pPr>
    <w:r>
      <w:rPr>
        <w:rFonts w:ascii="Verdana" w:hAnsi="Verdana"/>
        <w:b/>
        <w:noProof/>
        <w:sz w:val="18"/>
        <w:szCs w:val="18"/>
        <w:lang w:val="it-IT" w:eastAsia="it-IT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13CF1DD" wp14:editId="58BF2F51">
              <wp:simplePos x="0" y="0"/>
              <wp:positionH relativeFrom="column">
                <wp:posOffset>4244975</wp:posOffset>
              </wp:positionH>
              <wp:positionV relativeFrom="paragraph">
                <wp:posOffset>-559435</wp:posOffset>
              </wp:positionV>
              <wp:extent cx="1728470" cy="570865"/>
              <wp:effectExtent l="0" t="0" r="0" b="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28470" cy="570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710E71" w14:textId="77777777" w:rsidR="00AD66BB" w:rsidRP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2D12F2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  <w:p w14:paraId="75440DA4" w14:textId="77777777" w:rsidR="007967A9" w:rsidRDefault="007A443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4ECC51E0" w14:textId="77777777" w:rsidR="007967A9" w:rsidRPr="006852C7" w:rsidRDefault="007967A9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t’s name</w:t>
                          </w:r>
                        </w:p>
                        <w:p w14:paraId="0F6DDD9D" w14:textId="77777777" w:rsidR="00AD66BB" w:rsidRPr="00AD66BB" w:rsidRDefault="00AD66BB" w:rsidP="007F183D">
                          <w:pPr>
                            <w:tabs>
                              <w:tab w:val="left" w:pos="3119"/>
                            </w:tabs>
                            <w:spacing w:after="12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3CF1DD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334.25pt;margin-top:-44.05pt;width:136.1pt;height:44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" filled="f" stroked="f">
              <v:textbox>
                <w:txbxContent>
                  <w:p w14:paraId="7D710E71" w14:textId="77777777" w:rsidR="00AD66BB" w:rsidRPr="00AD66BB" w:rsidRDefault="00AD66BB" w:rsidP="007967A9">
                    <w:pPr>
                      <w:tabs>
                        <w:tab w:val="left" w:pos="3119"/>
                      </w:tabs>
                      <w:spacing w:after="0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Higher Education</w:t>
                    </w:r>
                    <w:r w:rsidR="002D12F2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:</w:t>
                    </w: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  <w:p w14:paraId="75440DA4" w14:textId="77777777" w:rsidR="007967A9" w:rsidRDefault="007A4430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Mobility</w:t>
                    </w:r>
                    <w:r w:rsidR="00AD66BB"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Agreement form</w:t>
                    </w:r>
                  </w:p>
                  <w:p w14:paraId="4ECC51E0" w14:textId="77777777" w:rsidR="007967A9" w:rsidRPr="006852C7" w:rsidRDefault="007967A9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Participan</w:t>
                    </w:r>
                    <w:r w:rsidRPr="006852C7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t’s name</w:t>
                    </w:r>
                  </w:p>
                  <w:p w14:paraId="0F6DDD9D" w14:textId="77777777" w:rsidR="00AD66BB" w:rsidRPr="00AD66BB" w:rsidRDefault="00AD66BB" w:rsidP="007F183D">
                    <w:pPr>
                      <w:tabs>
                        <w:tab w:val="left" w:pos="3119"/>
                      </w:tabs>
                      <w:spacing w:after="12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8CAE55" w14:textId="77777777" w:rsidR="00506408" w:rsidRPr="00865FC1" w:rsidRDefault="00506408" w:rsidP="00E01AAA">
    <w:pPr>
      <w:pStyle w:val="Intestazione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Numeroelenco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Puntoelenco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Numeroelenco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AF56F50C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5612617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A807A4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17C4C4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ED247A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E86F7E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DCE7BD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CEC7F1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006A0C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Titolo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Titolo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Titolo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Titolo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Numeroelenco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 w15:restartNumberingAfterBreak="0">
    <w:nsid w:val="2CAB4527"/>
    <w:multiLevelType w:val="multilevel"/>
    <w:tmpl w:val="26C24C12"/>
    <w:lvl w:ilvl="0">
      <w:start w:val="1"/>
      <w:numFmt w:val="decimal"/>
      <w:pStyle w:val="Numeroelenco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3AFB6DC8"/>
    <w:multiLevelType w:val="singleLevel"/>
    <w:tmpl w:val="D97CFDF8"/>
    <w:lvl w:ilvl="0">
      <w:start w:val="1"/>
      <w:numFmt w:val="bullet"/>
      <w:pStyle w:val="Puntoelenco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 w15:restartNumberingAfterBreak="0">
    <w:nsid w:val="3CF00E18"/>
    <w:multiLevelType w:val="singleLevel"/>
    <w:tmpl w:val="4E1A982C"/>
    <w:lvl w:ilvl="0">
      <w:start w:val="1"/>
      <w:numFmt w:val="bullet"/>
      <w:pStyle w:val="Puntoelenco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 w15:restartNumberingAfterBreak="0">
    <w:nsid w:val="41AF1523"/>
    <w:multiLevelType w:val="hybridMultilevel"/>
    <w:tmpl w:val="38103490"/>
    <w:lvl w:ilvl="0" w:tplc="57E204CA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A3A29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AE9A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F6C8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9841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F0E4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A815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8234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C0B9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EA5981"/>
    <w:multiLevelType w:val="hybridMultilevel"/>
    <w:tmpl w:val="D38E81CC"/>
    <w:lvl w:ilvl="0" w:tplc="AEAEC00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AC81F34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7B88A7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2056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CAF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9AC6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9AAC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0443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D811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6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7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9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1" w15:restartNumberingAfterBreak="0">
    <w:nsid w:val="620F2440"/>
    <w:multiLevelType w:val="singleLevel"/>
    <w:tmpl w:val="6860A420"/>
    <w:lvl w:ilvl="0">
      <w:start w:val="1"/>
      <w:numFmt w:val="bullet"/>
      <w:pStyle w:val="Puntoelenco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2" w15:restartNumberingAfterBreak="0">
    <w:nsid w:val="6DF118C0"/>
    <w:multiLevelType w:val="singleLevel"/>
    <w:tmpl w:val="B90C8B88"/>
    <w:lvl w:ilvl="0">
      <w:start w:val="1"/>
      <w:numFmt w:val="bullet"/>
      <w:pStyle w:val="Puntoelenco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722304D7"/>
    <w:multiLevelType w:val="multilevel"/>
    <w:tmpl w:val="9DE2758E"/>
    <w:lvl w:ilvl="0">
      <w:start w:val="1"/>
      <w:numFmt w:val="decimal"/>
      <w:pStyle w:val="Numeroelenco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7"/>
  </w:num>
  <w:num w:numId="5">
    <w:abstractNumId w:val="20"/>
  </w:num>
  <w:num w:numId="6">
    <w:abstractNumId w:val="26"/>
  </w:num>
  <w:num w:numId="7">
    <w:abstractNumId w:val="41"/>
  </w:num>
  <w:num w:numId="8">
    <w:abstractNumId w:val="42"/>
  </w:num>
  <w:num w:numId="9">
    <w:abstractNumId w:val="24"/>
  </w:num>
  <w:num w:numId="10">
    <w:abstractNumId w:val="40"/>
  </w:num>
  <w:num w:numId="11">
    <w:abstractNumId w:val="38"/>
  </w:num>
  <w:num w:numId="12">
    <w:abstractNumId w:val="30"/>
  </w:num>
  <w:num w:numId="13">
    <w:abstractNumId w:val="36"/>
  </w:num>
  <w:num w:numId="14">
    <w:abstractNumId w:val="19"/>
  </w:num>
  <w:num w:numId="15">
    <w:abstractNumId w:val="25"/>
  </w:num>
  <w:num w:numId="16">
    <w:abstractNumId w:val="15"/>
  </w:num>
  <w:num w:numId="17">
    <w:abstractNumId w:val="21"/>
  </w:num>
  <w:num w:numId="18">
    <w:abstractNumId w:val="43"/>
  </w:num>
  <w:num w:numId="19">
    <w:abstractNumId w:val="32"/>
  </w:num>
  <w:num w:numId="20">
    <w:abstractNumId w:val="17"/>
  </w:num>
  <w:num w:numId="21">
    <w:abstractNumId w:val="28"/>
  </w:num>
  <w:num w:numId="22">
    <w:abstractNumId w:val="29"/>
  </w:num>
  <w:num w:numId="23">
    <w:abstractNumId w:val="31"/>
  </w:num>
  <w:num w:numId="24">
    <w:abstractNumId w:val="4"/>
  </w:num>
  <w:num w:numId="25">
    <w:abstractNumId w:val="7"/>
  </w:num>
  <w:num w:numId="26">
    <w:abstractNumId w:val="34"/>
  </w:num>
  <w:num w:numId="27">
    <w:abstractNumId w:val="16"/>
  </w:num>
  <w:num w:numId="28">
    <w:abstractNumId w:val="10"/>
  </w:num>
  <w:num w:numId="29">
    <w:abstractNumId w:val="37"/>
  </w:num>
  <w:num w:numId="30">
    <w:abstractNumId w:val="33"/>
  </w:num>
  <w:num w:numId="31">
    <w:abstractNumId w:val="23"/>
  </w:num>
  <w:num w:numId="32">
    <w:abstractNumId w:val="12"/>
  </w:num>
  <w:num w:numId="33">
    <w:abstractNumId w:val="35"/>
  </w:num>
  <w:num w:numId="34">
    <w:abstractNumId w:val="13"/>
  </w:num>
  <w:num w:numId="35">
    <w:abstractNumId w:val="14"/>
  </w:num>
  <w:num w:numId="36">
    <w:abstractNumId w:val="11"/>
  </w:num>
  <w:num w:numId="37">
    <w:abstractNumId w:val="9"/>
  </w:num>
  <w:num w:numId="38">
    <w:abstractNumId w:val="35"/>
  </w:num>
  <w:num w:numId="39">
    <w:abstractNumId w:val="44"/>
  </w:num>
  <w:num w:numId="4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8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Grigliatabella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07AA7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2081"/>
    <w:rsid w:val="00025A01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4A0C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97960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205"/>
    <w:rsid w:val="00104418"/>
    <w:rsid w:val="00104BB6"/>
    <w:rsid w:val="00104E48"/>
    <w:rsid w:val="001053D1"/>
    <w:rsid w:val="001060EF"/>
    <w:rsid w:val="00107B17"/>
    <w:rsid w:val="00107DA8"/>
    <w:rsid w:val="00107DCC"/>
    <w:rsid w:val="00110C6C"/>
    <w:rsid w:val="001112CC"/>
    <w:rsid w:val="00111C6D"/>
    <w:rsid w:val="001156CD"/>
    <w:rsid w:val="001166B5"/>
    <w:rsid w:val="0011681E"/>
    <w:rsid w:val="00116FBB"/>
    <w:rsid w:val="00120E8D"/>
    <w:rsid w:val="00121A1B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1D6D"/>
    <w:rsid w:val="00133E2A"/>
    <w:rsid w:val="00135100"/>
    <w:rsid w:val="00135752"/>
    <w:rsid w:val="00136138"/>
    <w:rsid w:val="00140769"/>
    <w:rsid w:val="00142A0B"/>
    <w:rsid w:val="00142E7C"/>
    <w:rsid w:val="00144275"/>
    <w:rsid w:val="0014545E"/>
    <w:rsid w:val="001507B9"/>
    <w:rsid w:val="00151D39"/>
    <w:rsid w:val="0015235B"/>
    <w:rsid w:val="0015351B"/>
    <w:rsid w:val="00153B61"/>
    <w:rsid w:val="0015507D"/>
    <w:rsid w:val="0015521A"/>
    <w:rsid w:val="00155F8B"/>
    <w:rsid w:val="00157579"/>
    <w:rsid w:val="0016364F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319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4CB2"/>
    <w:rsid w:val="001F59C5"/>
    <w:rsid w:val="001F6040"/>
    <w:rsid w:val="001F6A51"/>
    <w:rsid w:val="001F7077"/>
    <w:rsid w:val="00200B0B"/>
    <w:rsid w:val="002067A1"/>
    <w:rsid w:val="002104BD"/>
    <w:rsid w:val="002115B6"/>
    <w:rsid w:val="0021201F"/>
    <w:rsid w:val="00212755"/>
    <w:rsid w:val="00213AD3"/>
    <w:rsid w:val="00214987"/>
    <w:rsid w:val="00214C24"/>
    <w:rsid w:val="00221831"/>
    <w:rsid w:val="002246F5"/>
    <w:rsid w:val="0022619D"/>
    <w:rsid w:val="00226AF8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2D45"/>
    <w:rsid w:val="00252FF1"/>
    <w:rsid w:val="00255678"/>
    <w:rsid w:val="00255C91"/>
    <w:rsid w:val="00257FBA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35F3"/>
    <w:rsid w:val="002A3EE7"/>
    <w:rsid w:val="002A4B4F"/>
    <w:rsid w:val="002A4B5C"/>
    <w:rsid w:val="002A4BFD"/>
    <w:rsid w:val="002A5574"/>
    <w:rsid w:val="002A614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2F2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E78"/>
    <w:rsid w:val="002F4663"/>
    <w:rsid w:val="002F549E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15D9"/>
    <w:rsid w:val="00331937"/>
    <w:rsid w:val="003331F9"/>
    <w:rsid w:val="003416C6"/>
    <w:rsid w:val="00342156"/>
    <w:rsid w:val="00342414"/>
    <w:rsid w:val="00342782"/>
    <w:rsid w:val="00342C1C"/>
    <w:rsid w:val="0034307E"/>
    <w:rsid w:val="003436A1"/>
    <w:rsid w:val="00343D6F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AEC"/>
    <w:rsid w:val="00363D33"/>
    <w:rsid w:val="00364CD8"/>
    <w:rsid w:val="00370AE6"/>
    <w:rsid w:val="0037192C"/>
    <w:rsid w:val="00371C48"/>
    <w:rsid w:val="003752F8"/>
    <w:rsid w:val="003764D3"/>
    <w:rsid w:val="00376BFB"/>
    <w:rsid w:val="00376FDE"/>
    <w:rsid w:val="00377526"/>
    <w:rsid w:val="003775BC"/>
    <w:rsid w:val="00380180"/>
    <w:rsid w:val="00380FDD"/>
    <w:rsid w:val="003824D5"/>
    <w:rsid w:val="003831A3"/>
    <w:rsid w:val="00385900"/>
    <w:rsid w:val="0038590F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2F6D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46A8"/>
    <w:rsid w:val="003B5580"/>
    <w:rsid w:val="003B6B9F"/>
    <w:rsid w:val="003B6EAA"/>
    <w:rsid w:val="003C0BCA"/>
    <w:rsid w:val="003C1440"/>
    <w:rsid w:val="003C2D83"/>
    <w:rsid w:val="003C4371"/>
    <w:rsid w:val="003C496C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2935"/>
    <w:rsid w:val="004040D6"/>
    <w:rsid w:val="00405A2A"/>
    <w:rsid w:val="004113AE"/>
    <w:rsid w:val="00411576"/>
    <w:rsid w:val="00413837"/>
    <w:rsid w:val="00415654"/>
    <w:rsid w:val="00420001"/>
    <w:rsid w:val="004202FC"/>
    <w:rsid w:val="004208DA"/>
    <w:rsid w:val="00422BC5"/>
    <w:rsid w:val="00425C86"/>
    <w:rsid w:val="004268DD"/>
    <w:rsid w:val="004311BA"/>
    <w:rsid w:val="004328AD"/>
    <w:rsid w:val="00432E7C"/>
    <w:rsid w:val="00432E9A"/>
    <w:rsid w:val="0043485D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658FB"/>
    <w:rsid w:val="00465C27"/>
    <w:rsid w:val="00466BFF"/>
    <w:rsid w:val="00470CE2"/>
    <w:rsid w:val="00470DBD"/>
    <w:rsid w:val="00472588"/>
    <w:rsid w:val="004735C5"/>
    <w:rsid w:val="00473CFE"/>
    <w:rsid w:val="0047490C"/>
    <w:rsid w:val="00474BE2"/>
    <w:rsid w:val="0047683E"/>
    <w:rsid w:val="00476FD2"/>
    <w:rsid w:val="004777BF"/>
    <w:rsid w:val="00477C0F"/>
    <w:rsid w:val="00480AA2"/>
    <w:rsid w:val="0048489E"/>
    <w:rsid w:val="00490C9A"/>
    <w:rsid w:val="00490CA2"/>
    <w:rsid w:val="00490F95"/>
    <w:rsid w:val="004943F7"/>
    <w:rsid w:val="004969F1"/>
    <w:rsid w:val="004A19CA"/>
    <w:rsid w:val="004A4C16"/>
    <w:rsid w:val="004A6099"/>
    <w:rsid w:val="004A63E4"/>
    <w:rsid w:val="004B4C99"/>
    <w:rsid w:val="004B4D19"/>
    <w:rsid w:val="004B507C"/>
    <w:rsid w:val="004B6F5F"/>
    <w:rsid w:val="004C13A6"/>
    <w:rsid w:val="004C6DC4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3617"/>
    <w:rsid w:val="004F38D5"/>
    <w:rsid w:val="004F5483"/>
    <w:rsid w:val="005004B5"/>
    <w:rsid w:val="00500614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7369"/>
    <w:rsid w:val="00535080"/>
    <w:rsid w:val="005354D8"/>
    <w:rsid w:val="00535659"/>
    <w:rsid w:val="00536EE5"/>
    <w:rsid w:val="005377CB"/>
    <w:rsid w:val="00537BF5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12"/>
    <w:rsid w:val="005A4FF1"/>
    <w:rsid w:val="005A6207"/>
    <w:rsid w:val="005B0DDB"/>
    <w:rsid w:val="005B11B2"/>
    <w:rsid w:val="005B20C9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0E76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60DEA"/>
    <w:rsid w:val="00660EDB"/>
    <w:rsid w:val="00660F1F"/>
    <w:rsid w:val="00662AD4"/>
    <w:rsid w:val="00662F98"/>
    <w:rsid w:val="00664271"/>
    <w:rsid w:val="006643F2"/>
    <w:rsid w:val="00667705"/>
    <w:rsid w:val="006677CA"/>
    <w:rsid w:val="00672D6F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6B4B"/>
    <w:rsid w:val="006A7CF6"/>
    <w:rsid w:val="006A7D87"/>
    <w:rsid w:val="006B05EB"/>
    <w:rsid w:val="006B0B98"/>
    <w:rsid w:val="006B2165"/>
    <w:rsid w:val="006B22AA"/>
    <w:rsid w:val="006B304B"/>
    <w:rsid w:val="006B39E9"/>
    <w:rsid w:val="006B63AE"/>
    <w:rsid w:val="006B656E"/>
    <w:rsid w:val="006C028D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7785"/>
    <w:rsid w:val="006D79B4"/>
    <w:rsid w:val="006D7EC3"/>
    <w:rsid w:val="006E591B"/>
    <w:rsid w:val="006E64DB"/>
    <w:rsid w:val="006F0AD2"/>
    <w:rsid w:val="006F220F"/>
    <w:rsid w:val="006F285A"/>
    <w:rsid w:val="006F3042"/>
    <w:rsid w:val="006F30F0"/>
    <w:rsid w:val="006F38E0"/>
    <w:rsid w:val="006F44FD"/>
    <w:rsid w:val="006F57DE"/>
    <w:rsid w:val="006F6EA3"/>
    <w:rsid w:val="0070242A"/>
    <w:rsid w:val="007064C9"/>
    <w:rsid w:val="00711FB9"/>
    <w:rsid w:val="0071242D"/>
    <w:rsid w:val="007127CF"/>
    <w:rsid w:val="00713494"/>
    <w:rsid w:val="00713E3E"/>
    <w:rsid w:val="00716A65"/>
    <w:rsid w:val="00717CFD"/>
    <w:rsid w:val="007242C0"/>
    <w:rsid w:val="00727BA7"/>
    <w:rsid w:val="007306FD"/>
    <w:rsid w:val="00730DBC"/>
    <w:rsid w:val="0073286B"/>
    <w:rsid w:val="00732B5C"/>
    <w:rsid w:val="00733844"/>
    <w:rsid w:val="00734B2E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64C7"/>
    <w:rsid w:val="00747ACF"/>
    <w:rsid w:val="00752FD5"/>
    <w:rsid w:val="00754134"/>
    <w:rsid w:val="0075468B"/>
    <w:rsid w:val="007566E8"/>
    <w:rsid w:val="007577D1"/>
    <w:rsid w:val="00760B90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2942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2ADC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11B5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1F2E"/>
    <w:rsid w:val="007E293D"/>
    <w:rsid w:val="007E2F6C"/>
    <w:rsid w:val="007E347D"/>
    <w:rsid w:val="007E35FC"/>
    <w:rsid w:val="007E4B17"/>
    <w:rsid w:val="007E4C03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7A4F"/>
    <w:rsid w:val="00812E3E"/>
    <w:rsid w:val="00814DD9"/>
    <w:rsid w:val="008158EB"/>
    <w:rsid w:val="008169E7"/>
    <w:rsid w:val="0081766A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BF3"/>
    <w:rsid w:val="00865D30"/>
    <w:rsid w:val="00865FC1"/>
    <w:rsid w:val="008674B4"/>
    <w:rsid w:val="0086757F"/>
    <w:rsid w:val="00870559"/>
    <w:rsid w:val="00870EFB"/>
    <w:rsid w:val="00871216"/>
    <w:rsid w:val="00871DB6"/>
    <w:rsid w:val="0087272D"/>
    <w:rsid w:val="0087555F"/>
    <w:rsid w:val="00875832"/>
    <w:rsid w:val="008805B1"/>
    <w:rsid w:val="00881082"/>
    <w:rsid w:val="008818F5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5B2A"/>
    <w:rsid w:val="008B6FA5"/>
    <w:rsid w:val="008B75A2"/>
    <w:rsid w:val="008B7ABA"/>
    <w:rsid w:val="008C2716"/>
    <w:rsid w:val="008C3569"/>
    <w:rsid w:val="008C6905"/>
    <w:rsid w:val="008D39EF"/>
    <w:rsid w:val="008D4337"/>
    <w:rsid w:val="008E0763"/>
    <w:rsid w:val="008E432F"/>
    <w:rsid w:val="008F2AC6"/>
    <w:rsid w:val="008F4E9D"/>
    <w:rsid w:val="008F5B44"/>
    <w:rsid w:val="008F5CB4"/>
    <w:rsid w:val="008F5E15"/>
    <w:rsid w:val="008F6473"/>
    <w:rsid w:val="008F739E"/>
    <w:rsid w:val="00900A82"/>
    <w:rsid w:val="00900C5A"/>
    <w:rsid w:val="00901387"/>
    <w:rsid w:val="00902B1C"/>
    <w:rsid w:val="00907137"/>
    <w:rsid w:val="009079A9"/>
    <w:rsid w:val="009105FA"/>
    <w:rsid w:val="00910BEB"/>
    <w:rsid w:val="009114C3"/>
    <w:rsid w:val="00913949"/>
    <w:rsid w:val="00914158"/>
    <w:rsid w:val="00915045"/>
    <w:rsid w:val="0091630A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0AC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878"/>
    <w:rsid w:val="009D4AC6"/>
    <w:rsid w:val="009D56E5"/>
    <w:rsid w:val="009E1C65"/>
    <w:rsid w:val="009E1DBD"/>
    <w:rsid w:val="009E6FCD"/>
    <w:rsid w:val="009E7D00"/>
    <w:rsid w:val="009F1FB0"/>
    <w:rsid w:val="009F5546"/>
    <w:rsid w:val="009F5B61"/>
    <w:rsid w:val="009F6B7E"/>
    <w:rsid w:val="00A014BD"/>
    <w:rsid w:val="00A01F2D"/>
    <w:rsid w:val="00A029A1"/>
    <w:rsid w:val="00A02E7C"/>
    <w:rsid w:val="00A03B6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125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4F9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568F8"/>
    <w:rsid w:val="00A62B2A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1C9"/>
    <w:rsid w:val="00A94D3C"/>
    <w:rsid w:val="00A95EB6"/>
    <w:rsid w:val="00A969E4"/>
    <w:rsid w:val="00AA02E9"/>
    <w:rsid w:val="00AA0AF4"/>
    <w:rsid w:val="00AA4BE2"/>
    <w:rsid w:val="00AA56A3"/>
    <w:rsid w:val="00AA696D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236D"/>
    <w:rsid w:val="00AD394A"/>
    <w:rsid w:val="00AD4D4B"/>
    <w:rsid w:val="00AD4D51"/>
    <w:rsid w:val="00AD66BB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2937"/>
    <w:rsid w:val="00B03101"/>
    <w:rsid w:val="00B036A7"/>
    <w:rsid w:val="00B063DF"/>
    <w:rsid w:val="00B071E5"/>
    <w:rsid w:val="00B10CCA"/>
    <w:rsid w:val="00B1101E"/>
    <w:rsid w:val="00B12480"/>
    <w:rsid w:val="00B1257C"/>
    <w:rsid w:val="00B13BA9"/>
    <w:rsid w:val="00B14FCB"/>
    <w:rsid w:val="00B15429"/>
    <w:rsid w:val="00B159F9"/>
    <w:rsid w:val="00B1769E"/>
    <w:rsid w:val="00B21726"/>
    <w:rsid w:val="00B223B0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255C"/>
    <w:rsid w:val="00B53C89"/>
    <w:rsid w:val="00B55BA4"/>
    <w:rsid w:val="00B605D8"/>
    <w:rsid w:val="00B6179F"/>
    <w:rsid w:val="00B6334B"/>
    <w:rsid w:val="00B6390C"/>
    <w:rsid w:val="00B63ACD"/>
    <w:rsid w:val="00B65C9E"/>
    <w:rsid w:val="00B66239"/>
    <w:rsid w:val="00B6735A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77D95"/>
    <w:rsid w:val="00B81686"/>
    <w:rsid w:val="00B834A7"/>
    <w:rsid w:val="00B9193E"/>
    <w:rsid w:val="00B9285C"/>
    <w:rsid w:val="00B92F23"/>
    <w:rsid w:val="00B95205"/>
    <w:rsid w:val="00B96AA3"/>
    <w:rsid w:val="00B976B7"/>
    <w:rsid w:val="00BA0417"/>
    <w:rsid w:val="00BA290F"/>
    <w:rsid w:val="00BA369B"/>
    <w:rsid w:val="00BA3B51"/>
    <w:rsid w:val="00BA5109"/>
    <w:rsid w:val="00BA62BA"/>
    <w:rsid w:val="00BA7F9E"/>
    <w:rsid w:val="00BB1108"/>
    <w:rsid w:val="00BB2397"/>
    <w:rsid w:val="00BB2527"/>
    <w:rsid w:val="00BB2C5E"/>
    <w:rsid w:val="00BB3CD1"/>
    <w:rsid w:val="00BB675F"/>
    <w:rsid w:val="00BB7256"/>
    <w:rsid w:val="00BC19A4"/>
    <w:rsid w:val="00BC4168"/>
    <w:rsid w:val="00BC4BA5"/>
    <w:rsid w:val="00BC4BF2"/>
    <w:rsid w:val="00BC5DA5"/>
    <w:rsid w:val="00BC6758"/>
    <w:rsid w:val="00BC6DB2"/>
    <w:rsid w:val="00BC7A89"/>
    <w:rsid w:val="00BD0C31"/>
    <w:rsid w:val="00BD1E9B"/>
    <w:rsid w:val="00BD2949"/>
    <w:rsid w:val="00BD3595"/>
    <w:rsid w:val="00BD57BB"/>
    <w:rsid w:val="00BD5A63"/>
    <w:rsid w:val="00BD5BE2"/>
    <w:rsid w:val="00BD7858"/>
    <w:rsid w:val="00BE243C"/>
    <w:rsid w:val="00BE2929"/>
    <w:rsid w:val="00BE35FF"/>
    <w:rsid w:val="00BE46DF"/>
    <w:rsid w:val="00BF054D"/>
    <w:rsid w:val="00BF176D"/>
    <w:rsid w:val="00BF1851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3B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2F5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72865"/>
    <w:rsid w:val="00C80044"/>
    <w:rsid w:val="00C807EB"/>
    <w:rsid w:val="00C80C0A"/>
    <w:rsid w:val="00C81F73"/>
    <w:rsid w:val="00C8235A"/>
    <w:rsid w:val="00C83964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71E"/>
    <w:rsid w:val="00D20A59"/>
    <w:rsid w:val="00D21198"/>
    <w:rsid w:val="00D21395"/>
    <w:rsid w:val="00D21AA8"/>
    <w:rsid w:val="00D22282"/>
    <w:rsid w:val="00D22628"/>
    <w:rsid w:val="00D25401"/>
    <w:rsid w:val="00D25B2F"/>
    <w:rsid w:val="00D26745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38DE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A1A7A"/>
    <w:rsid w:val="00DA27B6"/>
    <w:rsid w:val="00DA2E6F"/>
    <w:rsid w:val="00DA5ED4"/>
    <w:rsid w:val="00DA6822"/>
    <w:rsid w:val="00DA7700"/>
    <w:rsid w:val="00DA7799"/>
    <w:rsid w:val="00DB1A4F"/>
    <w:rsid w:val="00DB1E24"/>
    <w:rsid w:val="00DB348C"/>
    <w:rsid w:val="00DB6549"/>
    <w:rsid w:val="00DB6BE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7E9F"/>
    <w:rsid w:val="00DC7FBF"/>
    <w:rsid w:val="00DD04F9"/>
    <w:rsid w:val="00DD16FB"/>
    <w:rsid w:val="00DD18A9"/>
    <w:rsid w:val="00DD1E40"/>
    <w:rsid w:val="00DD3172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22C2"/>
    <w:rsid w:val="00E13C4F"/>
    <w:rsid w:val="00E14477"/>
    <w:rsid w:val="00E152D3"/>
    <w:rsid w:val="00E15C78"/>
    <w:rsid w:val="00E16965"/>
    <w:rsid w:val="00E217A6"/>
    <w:rsid w:val="00E2198B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1B"/>
    <w:rsid w:val="00E46AF7"/>
    <w:rsid w:val="00E46FFF"/>
    <w:rsid w:val="00E479D9"/>
    <w:rsid w:val="00E52A1D"/>
    <w:rsid w:val="00E537B2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773"/>
    <w:rsid w:val="00E90DFF"/>
    <w:rsid w:val="00E92B4C"/>
    <w:rsid w:val="00E96246"/>
    <w:rsid w:val="00E972DD"/>
    <w:rsid w:val="00EA03DD"/>
    <w:rsid w:val="00EA090D"/>
    <w:rsid w:val="00EA1F01"/>
    <w:rsid w:val="00EA1FA4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52AD"/>
    <w:rsid w:val="00EC6FAA"/>
    <w:rsid w:val="00EC739B"/>
    <w:rsid w:val="00ED067D"/>
    <w:rsid w:val="00ED2053"/>
    <w:rsid w:val="00ED24AE"/>
    <w:rsid w:val="00ED2543"/>
    <w:rsid w:val="00ED60D4"/>
    <w:rsid w:val="00ED7B8D"/>
    <w:rsid w:val="00ED7DB2"/>
    <w:rsid w:val="00ED7DE3"/>
    <w:rsid w:val="00ED7E75"/>
    <w:rsid w:val="00ED7ED5"/>
    <w:rsid w:val="00EE0C35"/>
    <w:rsid w:val="00EE0D0E"/>
    <w:rsid w:val="00EE40E6"/>
    <w:rsid w:val="00EE41DE"/>
    <w:rsid w:val="00EE5991"/>
    <w:rsid w:val="00EE60CF"/>
    <w:rsid w:val="00EE73A0"/>
    <w:rsid w:val="00EE7AFA"/>
    <w:rsid w:val="00EF257B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23E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34B03"/>
    <w:rsid w:val="00F42090"/>
    <w:rsid w:val="00F45029"/>
    <w:rsid w:val="00F47C8D"/>
    <w:rsid w:val="00F50463"/>
    <w:rsid w:val="00F54C1B"/>
    <w:rsid w:val="00F55526"/>
    <w:rsid w:val="00F56B51"/>
    <w:rsid w:val="00F62299"/>
    <w:rsid w:val="00F62D7B"/>
    <w:rsid w:val="00F644F5"/>
    <w:rsid w:val="00F64F47"/>
    <w:rsid w:val="00F6613D"/>
    <w:rsid w:val="00F66C29"/>
    <w:rsid w:val="00F66FA2"/>
    <w:rsid w:val="00F67E14"/>
    <w:rsid w:val="00F70505"/>
    <w:rsid w:val="00F70FCA"/>
    <w:rsid w:val="00F71C4A"/>
    <w:rsid w:val="00F71F07"/>
    <w:rsid w:val="00F71F55"/>
    <w:rsid w:val="00F743D4"/>
    <w:rsid w:val="00F80249"/>
    <w:rsid w:val="00F804A3"/>
    <w:rsid w:val="00F81482"/>
    <w:rsid w:val="00F81715"/>
    <w:rsid w:val="00F823D2"/>
    <w:rsid w:val="00F82BC3"/>
    <w:rsid w:val="00F84532"/>
    <w:rsid w:val="00F8532D"/>
    <w:rsid w:val="00F85DEA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A7B6F"/>
    <w:rsid w:val="00FB0346"/>
    <w:rsid w:val="00FB4C49"/>
    <w:rsid w:val="00FB790A"/>
    <w:rsid w:val="00FC00EA"/>
    <w:rsid w:val="00FC69B2"/>
    <w:rsid w:val="00FC717B"/>
    <w:rsid w:val="00FC78C2"/>
    <w:rsid w:val="00FD14AF"/>
    <w:rsid w:val="00FD4547"/>
    <w:rsid w:val="00FD4587"/>
    <w:rsid w:val="00FD5D67"/>
    <w:rsid w:val="00FD6590"/>
    <w:rsid w:val="00FD7C1A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  <w:rsid w:val="00FF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29C872C"/>
  <w15:docId w15:val="{D586CBC1-75EB-48DB-BF6C-77577C169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Titolo1">
    <w:name w:val="heading 1"/>
    <w:basedOn w:val="Normale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Titolo2">
    <w:name w:val="heading 2"/>
    <w:basedOn w:val="Normale"/>
    <w:next w:val="Text2"/>
    <w:qFormat/>
    <w:rsid w:val="00BC4BF2"/>
    <w:pPr>
      <w:keepNext/>
      <w:numPr>
        <w:ilvl w:val="1"/>
        <w:numId w:val="3"/>
      </w:numPr>
      <w:outlineLvl w:val="1"/>
    </w:pPr>
    <w:rPr>
      <w:b/>
    </w:rPr>
  </w:style>
  <w:style w:type="paragraph" w:styleId="Titolo3">
    <w:name w:val="heading 3"/>
    <w:basedOn w:val="Normale"/>
    <w:next w:val="Text3"/>
    <w:link w:val="Titolo3Carattere"/>
    <w:qFormat/>
    <w:rsid w:val="00BC4BF2"/>
    <w:pPr>
      <w:keepNext/>
      <w:numPr>
        <w:ilvl w:val="2"/>
        <w:numId w:val="3"/>
      </w:numPr>
      <w:outlineLvl w:val="2"/>
    </w:pPr>
    <w:rPr>
      <w:i/>
    </w:rPr>
  </w:style>
  <w:style w:type="paragraph" w:styleId="Titolo4">
    <w:name w:val="heading 4"/>
    <w:basedOn w:val="Normale"/>
    <w:next w:val="Text4"/>
    <w:qFormat/>
    <w:rsid w:val="00BC4BF2"/>
    <w:pPr>
      <w:keepNext/>
      <w:numPr>
        <w:ilvl w:val="3"/>
        <w:numId w:val="3"/>
      </w:numPr>
      <w:outlineLvl w:val="3"/>
    </w:pPr>
  </w:style>
  <w:style w:type="paragraph" w:styleId="Titolo5">
    <w:name w:val="heading 5"/>
    <w:basedOn w:val="Normale"/>
    <w:next w:val="Normale"/>
    <w:rsid w:val="00BC4BF2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Titolo6">
    <w:name w:val="heading 6"/>
    <w:basedOn w:val="Normale"/>
    <w:next w:val="Normale"/>
    <w:rsid w:val="00BC4BF2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Titolo7">
    <w:name w:val="heading 7"/>
    <w:basedOn w:val="Normale"/>
    <w:next w:val="Normale"/>
    <w:rsid w:val="00BC4BF2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Titolo8">
    <w:name w:val="heading 8"/>
    <w:basedOn w:val="Normale"/>
    <w:next w:val="Normale"/>
    <w:rsid w:val="00BC4BF2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Titolo9">
    <w:name w:val="heading 9"/>
    <w:basedOn w:val="Normale"/>
    <w:next w:val="Normale"/>
    <w:rsid w:val="00BC4BF2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xt1">
    <w:name w:val="Text 1"/>
    <w:basedOn w:val="Normale"/>
    <w:rsid w:val="00BC4BF2"/>
    <w:pPr>
      <w:ind w:left="482"/>
    </w:pPr>
  </w:style>
  <w:style w:type="paragraph" w:customStyle="1" w:styleId="Text2">
    <w:name w:val="Text 2"/>
    <w:basedOn w:val="Normale"/>
    <w:rsid w:val="00BC4BF2"/>
    <w:pPr>
      <w:tabs>
        <w:tab w:val="left" w:pos="2302"/>
      </w:tabs>
      <w:ind w:left="1202"/>
    </w:pPr>
  </w:style>
  <w:style w:type="paragraph" w:customStyle="1" w:styleId="Text3">
    <w:name w:val="Text 3"/>
    <w:basedOn w:val="Normale"/>
    <w:rsid w:val="00BC4BF2"/>
    <w:pPr>
      <w:tabs>
        <w:tab w:val="left" w:pos="2302"/>
      </w:tabs>
      <w:ind w:left="1202"/>
    </w:pPr>
  </w:style>
  <w:style w:type="paragraph" w:customStyle="1" w:styleId="Text4">
    <w:name w:val="Text 4"/>
    <w:basedOn w:val="Normale"/>
    <w:rsid w:val="00BC4BF2"/>
    <w:pPr>
      <w:tabs>
        <w:tab w:val="left" w:pos="2302"/>
      </w:tabs>
      <w:ind w:left="1202"/>
    </w:pPr>
  </w:style>
  <w:style w:type="paragraph" w:customStyle="1" w:styleId="Address">
    <w:name w:val="Address"/>
    <w:basedOn w:val="Normale"/>
    <w:rsid w:val="00BC4BF2"/>
    <w:pPr>
      <w:spacing w:after="0"/>
      <w:jc w:val="left"/>
    </w:pPr>
  </w:style>
  <w:style w:type="paragraph" w:customStyle="1" w:styleId="AddressTL">
    <w:name w:val="AddressTL"/>
    <w:basedOn w:val="Normale"/>
    <w:next w:val="Normale"/>
    <w:rsid w:val="00BC4BF2"/>
    <w:pPr>
      <w:spacing w:after="720"/>
      <w:jc w:val="left"/>
    </w:pPr>
  </w:style>
  <w:style w:type="paragraph" w:customStyle="1" w:styleId="AddressTR">
    <w:name w:val="AddressTR"/>
    <w:basedOn w:val="Normale"/>
    <w:next w:val="Normale"/>
    <w:rsid w:val="00BC4BF2"/>
    <w:pPr>
      <w:spacing w:after="720"/>
      <w:ind w:left="5103"/>
      <w:jc w:val="left"/>
    </w:pPr>
  </w:style>
  <w:style w:type="paragraph" w:styleId="Testodelblocco">
    <w:name w:val="Block Text"/>
    <w:basedOn w:val="Normale"/>
    <w:rsid w:val="00BC4BF2"/>
    <w:pPr>
      <w:spacing w:after="120"/>
      <w:ind w:left="1440" w:right="1440"/>
    </w:pPr>
  </w:style>
  <w:style w:type="paragraph" w:styleId="Corpotesto">
    <w:name w:val="Body Text"/>
    <w:basedOn w:val="Normale"/>
    <w:rsid w:val="00BC4BF2"/>
    <w:pPr>
      <w:spacing w:after="120"/>
    </w:pPr>
  </w:style>
  <w:style w:type="paragraph" w:styleId="Corpodeltesto2">
    <w:name w:val="Body Text 2"/>
    <w:basedOn w:val="Normale"/>
    <w:rsid w:val="00BC4BF2"/>
    <w:pPr>
      <w:spacing w:after="120" w:line="480" w:lineRule="auto"/>
    </w:pPr>
  </w:style>
  <w:style w:type="paragraph" w:styleId="Corpodeltesto3">
    <w:name w:val="Body Text 3"/>
    <w:basedOn w:val="Normale"/>
    <w:rsid w:val="00BC4BF2"/>
    <w:pPr>
      <w:spacing w:after="120"/>
    </w:pPr>
    <w:rPr>
      <w:sz w:val="16"/>
    </w:rPr>
  </w:style>
  <w:style w:type="paragraph" w:styleId="Primorientrocorpodeltesto">
    <w:name w:val="Body Text First Indent"/>
    <w:basedOn w:val="Corpotesto"/>
    <w:rsid w:val="00BC4BF2"/>
    <w:pPr>
      <w:ind w:firstLine="210"/>
    </w:pPr>
  </w:style>
  <w:style w:type="paragraph" w:styleId="Rientrocorpodeltesto">
    <w:name w:val="Body Text Indent"/>
    <w:basedOn w:val="Normale"/>
    <w:rsid w:val="00BC4BF2"/>
    <w:pPr>
      <w:spacing w:after="120"/>
      <w:ind w:left="283"/>
    </w:pPr>
  </w:style>
  <w:style w:type="paragraph" w:styleId="Primorientrocorpodeltesto2">
    <w:name w:val="Body Text First Indent 2"/>
    <w:basedOn w:val="Rientrocorpodeltesto"/>
    <w:rsid w:val="00BC4BF2"/>
    <w:pPr>
      <w:ind w:firstLine="210"/>
    </w:pPr>
  </w:style>
  <w:style w:type="paragraph" w:styleId="Rientrocorpodeltesto2">
    <w:name w:val="Body Text Indent 2"/>
    <w:basedOn w:val="Normale"/>
    <w:rsid w:val="00BC4BF2"/>
    <w:pPr>
      <w:spacing w:after="120" w:line="480" w:lineRule="auto"/>
      <w:ind w:left="283"/>
    </w:pPr>
  </w:style>
  <w:style w:type="paragraph" w:styleId="Rientrocorpodeltesto3">
    <w:name w:val="Body Text Indent 3"/>
    <w:basedOn w:val="Normale"/>
    <w:rsid w:val="00BC4BF2"/>
    <w:pPr>
      <w:spacing w:after="120"/>
      <w:ind w:left="283"/>
    </w:pPr>
    <w:rPr>
      <w:sz w:val="16"/>
    </w:rPr>
  </w:style>
  <w:style w:type="paragraph" w:styleId="Didascalia">
    <w:name w:val="caption"/>
    <w:basedOn w:val="Normale"/>
    <w:next w:val="Normale"/>
    <w:rsid w:val="00BC4BF2"/>
    <w:pPr>
      <w:spacing w:before="120" w:after="120"/>
    </w:pPr>
    <w:rPr>
      <w:b/>
    </w:rPr>
  </w:style>
  <w:style w:type="paragraph" w:customStyle="1" w:styleId="ChapterTitle">
    <w:name w:val="ChapterTitle"/>
    <w:basedOn w:val="Normale"/>
    <w:next w:val="SectionTitle"/>
    <w:rsid w:val="00BC4BF2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e"/>
    <w:next w:val="Titolo1"/>
    <w:rsid w:val="00BC4BF2"/>
    <w:pPr>
      <w:keepNext/>
      <w:spacing w:after="480"/>
      <w:jc w:val="center"/>
    </w:pPr>
    <w:rPr>
      <w:b/>
      <w:smallCaps/>
      <w:sz w:val="28"/>
    </w:rPr>
  </w:style>
  <w:style w:type="paragraph" w:styleId="Formuladichiusura">
    <w:name w:val="Closing"/>
    <w:basedOn w:val="Normale"/>
    <w:rsid w:val="00BC4BF2"/>
    <w:pPr>
      <w:ind w:left="4252"/>
    </w:pPr>
  </w:style>
  <w:style w:type="paragraph" w:styleId="Testocommento">
    <w:name w:val="annotation text"/>
    <w:basedOn w:val="Normale"/>
    <w:link w:val="TestocommentoCarattere"/>
    <w:rsid w:val="00BC4BF2"/>
    <w:rPr>
      <w:sz w:val="20"/>
    </w:rPr>
  </w:style>
  <w:style w:type="paragraph" w:styleId="Data">
    <w:name w:val="Date"/>
    <w:basedOn w:val="Normale"/>
    <w:next w:val="References"/>
    <w:rsid w:val="00BC4BF2"/>
    <w:pPr>
      <w:spacing w:after="0"/>
      <w:ind w:left="5103" w:right="-567"/>
      <w:jc w:val="left"/>
    </w:pPr>
  </w:style>
  <w:style w:type="paragraph" w:customStyle="1" w:styleId="References">
    <w:name w:val="References"/>
    <w:basedOn w:val="Normale"/>
    <w:next w:val="AddressTR"/>
    <w:rsid w:val="00BC4BF2"/>
    <w:pPr>
      <w:ind w:left="5103"/>
      <w:jc w:val="left"/>
    </w:pPr>
    <w:rPr>
      <w:sz w:val="20"/>
    </w:rPr>
  </w:style>
  <w:style w:type="paragraph" w:styleId="Mappadocumento">
    <w:name w:val="Document Map"/>
    <w:basedOn w:val="Normale"/>
    <w:semiHidden/>
    <w:rsid w:val="00BC4BF2"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e"/>
    <w:next w:val="Enclosures"/>
    <w:rsid w:val="00BC4BF2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e"/>
    <w:rsid w:val="00BC4BF2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Testonotadichiusura">
    <w:name w:val="endnote text"/>
    <w:basedOn w:val="Normale"/>
    <w:semiHidden/>
    <w:rsid w:val="00BC4BF2"/>
    <w:rPr>
      <w:sz w:val="20"/>
    </w:rPr>
  </w:style>
  <w:style w:type="paragraph" w:styleId="Indirizzodestinatario">
    <w:name w:val="envelope address"/>
    <w:basedOn w:val="Normale"/>
    <w:rsid w:val="00BC4BF2"/>
    <w:pPr>
      <w:framePr w:w="7920" w:h="1980" w:hRule="exact" w:hSpace="180" w:wrap="auto" w:hAnchor="page" w:xAlign="center" w:yAlign="bottom"/>
      <w:spacing w:after="0"/>
    </w:pPr>
  </w:style>
  <w:style w:type="paragraph" w:styleId="Indirizzomittente">
    <w:name w:val="envelope return"/>
    <w:basedOn w:val="Normale"/>
    <w:rsid w:val="00BC4BF2"/>
    <w:pPr>
      <w:spacing w:after="0"/>
    </w:pPr>
    <w:rPr>
      <w:sz w:val="20"/>
    </w:rPr>
  </w:style>
  <w:style w:type="paragraph" w:styleId="Pidipagina">
    <w:name w:val="footer"/>
    <w:basedOn w:val="Normale"/>
    <w:link w:val="PidipaginaCarattere"/>
    <w:uiPriority w:val="99"/>
    <w:rsid w:val="00BC4BF2"/>
    <w:pPr>
      <w:spacing w:after="0"/>
      <w:ind w:right="-567"/>
      <w:jc w:val="left"/>
    </w:pPr>
    <w:rPr>
      <w:rFonts w:ascii="Arial" w:hAnsi="Arial"/>
      <w:sz w:val="16"/>
    </w:rPr>
  </w:style>
  <w:style w:type="paragraph" w:styleId="Testonotaapidipagina">
    <w:name w:val="footnote text"/>
    <w:basedOn w:val="Normale"/>
    <w:rsid w:val="00BC4BF2"/>
    <w:pPr>
      <w:ind w:left="357" w:hanging="357"/>
    </w:pPr>
    <w:rPr>
      <w:sz w:val="20"/>
    </w:rPr>
  </w:style>
  <w:style w:type="paragraph" w:styleId="Intestazione">
    <w:name w:val="header"/>
    <w:basedOn w:val="Normale"/>
    <w:link w:val="IntestazioneCarattere"/>
    <w:uiPriority w:val="99"/>
    <w:rsid w:val="00BC4BF2"/>
    <w:pPr>
      <w:tabs>
        <w:tab w:val="center" w:pos="4153"/>
        <w:tab w:val="right" w:pos="8306"/>
      </w:tabs>
    </w:pPr>
  </w:style>
  <w:style w:type="paragraph" w:styleId="Indice1">
    <w:name w:val="index 1"/>
    <w:basedOn w:val="Normale"/>
    <w:next w:val="Normale"/>
    <w:autoRedefine/>
    <w:semiHidden/>
    <w:rsid w:val="00BC4BF2"/>
    <w:pPr>
      <w:ind w:left="240" w:hanging="240"/>
    </w:pPr>
  </w:style>
  <w:style w:type="paragraph" w:styleId="Indice2">
    <w:name w:val="index 2"/>
    <w:basedOn w:val="Normale"/>
    <w:next w:val="Normale"/>
    <w:autoRedefine/>
    <w:semiHidden/>
    <w:rsid w:val="00BC4BF2"/>
    <w:pPr>
      <w:ind w:left="480" w:hanging="240"/>
    </w:pPr>
  </w:style>
  <w:style w:type="paragraph" w:styleId="Indice3">
    <w:name w:val="index 3"/>
    <w:basedOn w:val="Normale"/>
    <w:next w:val="Normale"/>
    <w:autoRedefine/>
    <w:semiHidden/>
    <w:rsid w:val="00BC4BF2"/>
    <w:pPr>
      <w:ind w:left="720" w:hanging="240"/>
    </w:pPr>
  </w:style>
  <w:style w:type="paragraph" w:styleId="Indice4">
    <w:name w:val="index 4"/>
    <w:basedOn w:val="Normale"/>
    <w:next w:val="Normale"/>
    <w:autoRedefine/>
    <w:semiHidden/>
    <w:rsid w:val="00BC4BF2"/>
    <w:pPr>
      <w:ind w:left="960" w:hanging="240"/>
    </w:pPr>
  </w:style>
  <w:style w:type="paragraph" w:styleId="Indice5">
    <w:name w:val="index 5"/>
    <w:basedOn w:val="Normale"/>
    <w:next w:val="Normale"/>
    <w:autoRedefine/>
    <w:semiHidden/>
    <w:rsid w:val="00BC4BF2"/>
    <w:pPr>
      <w:ind w:left="1200" w:hanging="240"/>
    </w:pPr>
  </w:style>
  <w:style w:type="paragraph" w:styleId="Indice6">
    <w:name w:val="index 6"/>
    <w:basedOn w:val="Normale"/>
    <w:next w:val="Normale"/>
    <w:autoRedefine/>
    <w:semiHidden/>
    <w:rsid w:val="00BC4BF2"/>
    <w:pPr>
      <w:ind w:left="1440" w:hanging="240"/>
    </w:pPr>
  </w:style>
  <w:style w:type="paragraph" w:styleId="Indice7">
    <w:name w:val="index 7"/>
    <w:basedOn w:val="Normale"/>
    <w:next w:val="Normale"/>
    <w:autoRedefine/>
    <w:semiHidden/>
    <w:rsid w:val="00BC4BF2"/>
    <w:pPr>
      <w:ind w:left="1680" w:hanging="240"/>
    </w:pPr>
  </w:style>
  <w:style w:type="paragraph" w:styleId="Indice8">
    <w:name w:val="index 8"/>
    <w:basedOn w:val="Normale"/>
    <w:next w:val="Normale"/>
    <w:autoRedefine/>
    <w:semiHidden/>
    <w:rsid w:val="00BC4BF2"/>
    <w:pPr>
      <w:ind w:left="1920" w:hanging="240"/>
    </w:pPr>
  </w:style>
  <w:style w:type="paragraph" w:styleId="Indice9">
    <w:name w:val="index 9"/>
    <w:basedOn w:val="Normale"/>
    <w:next w:val="Normale"/>
    <w:autoRedefine/>
    <w:semiHidden/>
    <w:rsid w:val="00BC4BF2"/>
    <w:pPr>
      <w:ind w:left="2160" w:hanging="240"/>
    </w:pPr>
  </w:style>
  <w:style w:type="paragraph" w:styleId="Titoloindice">
    <w:name w:val="index heading"/>
    <w:basedOn w:val="Normale"/>
    <w:next w:val="Indice1"/>
    <w:semiHidden/>
    <w:rsid w:val="00BC4BF2"/>
    <w:rPr>
      <w:rFonts w:ascii="Arial" w:hAnsi="Arial"/>
      <w:b/>
    </w:rPr>
  </w:style>
  <w:style w:type="paragraph" w:styleId="Elenco">
    <w:name w:val="List"/>
    <w:basedOn w:val="Normale"/>
    <w:rsid w:val="00BC4BF2"/>
    <w:pPr>
      <w:ind w:left="283" w:hanging="283"/>
    </w:pPr>
  </w:style>
  <w:style w:type="paragraph" w:styleId="Elenco2">
    <w:name w:val="List 2"/>
    <w:basedOn w:val="Normale"/>
    <w:rsid w:val="00BC4BF2"/>
    <w:pPr>
      <w:ind w:left="566" w:hanging="283"/>
    </w:pPr>
  </w:style>
  <w:style w:type="paragraph" w:styleId="Elenco3">
    <w:name w:val="List 3"/>
    <w:basedOn w:val="Normale"/>
    <w:rsid w:val="00BC4BF2"/>
    <w:pPr>
      <w:ind w:left="849" w:hanging="283"/>
    </w:pPr>
  </w:style>
  <w:style w:type="paragraph" w:styleId="Elenco4">
    <w:name w:val="List 4"/>
    <w:basedOn w:val="Normale"/>
    <w:rsid w:val="00BC4BF2"/>
    <w:pPr>
      <w:ind w:left="1132" w:hanging="283"/>
    </w:pPr>
  </w:style>
  <w:style w:type="paragraph" w:styleId="Elenco5">
    <w:name w:val="List 5"/>
    <w:basedOn w:val="Normale"/>
    <w:rsid w:val="00BC4BF2"/>
    <w:pPr>
      <w:ind w:left="1415" w:hanging="283"/>
    </w:pPr>
  </w:style>
  <w:style w:type="paragraph" w:styleId="Puntoelenco">
    <w:name w:val="List Bullet"/>
    <w:basedOn w:val="Normale"/>
    <w:rsid w:val="00BC4BF2"/>
    <w:pPr>
      <w:numPr>
        <w:numId w:val="4"/>
      </w:numPr>
    </w:pPr>
  </w:style>
  <w:style w:type="paragraph" w:styleId="Puntoelenco2">
    <w:name w:val="List Bullet 2"/>
    <w:basedOn w:val="Text2"/>
    <w:rsid w:val="00BC4BF2"/>
    <w:pPr>
      <w:numPr>
        <w:numId w:val="6"/>
      </w:numPr>
      <w:tabs>
        <w:tab w:val="clear" w:pos="2302"/>
      </w:tabs>
    </w:pPr>
  </w:style>
  <w:style w:type="paragraph" w:styleId="Puntoelenco3">
    <w:name w:val="List Bullet 3"/>
    <w:basedOn w:val="Text3"/>
    <w:rsid w:val="00BC4BF2"/>
    <w:pPr>
      <w:numPr>
        <w:numId w:val="7"/>
      </w:numPr>
      <w:tabs>
        <w:tab w:val="clear" w:pos="2302"/>
      </w:tabs>
    </w:pPr>
  </w:style>
  <w:style w:type="paragraph" w:styleId="Puntoelenco4">
    <w:name w:val="List Bullet 4"/>
    <w:basedOn w:val="Text4"/>
    <w:rsid w:val="00BC4BF2"/>
    <w:pPr>
      <w:numPr>
        <w:numId w:val="8"/>
      </w:numPr>
      <w:tabs>
        <w:tab w:val="clear" w:pos="2302"/>
      </w:tabs>
    </w:pPr>
  </w:style>
  <w:style w:type="paragraph" w:styleId="Puntoelenco5">
    <w:name w:val="List Bullet 5"/>
    <w:basedOn w:val="Normale"/>
    <w:autoRedefine/>
    <w:rsid w:val="00BC4BF2"/>
    <w:pPr>
      <w:numPr>
        <w:numId w:val="1"/>
      </w:numPr>
    </w:pPr>
  </w:style>
  <w:style w:type="paragraph" w:styleId="Elencocontinua">
    <w:name w:val="List Continue"/>
    <w:basedOn w:val="Normale"/>
    <w:rsid w:val="00BC4BF2"/>
    <w:pPr>
      <w:spacing w:after="120"/>
      <w:ind w:left="283"/>
    </w:pPr>
  </w:style>
  <w:style w:type="paragraph" w:styleId="Elencocontinua2">
    <w:name w:val="List Continue 2"/>
    <w:basedOn w:val="Normale"/>
    <w:rsid w:val="00BC4BF2"/>
    <w:pPr>
      <w:spacing w:after="120"/>
      <w:ind w:left="566"/>
    </w:pPr>
  </w:style>
  <w:style w:type="paragraph" w:styleId="Elencocontinua3">
    <w:name w:val="List Continue 3"/>
    <w:basedOn w:val="Normale"/>
    <w:rsid w:val="00BC4BF2"/>
    <w:pPr>
      <w:spacing w:after="120"/>
      <w:ind w:left="849"/>
    </w:pPr>
  </w:style>
  <w:style w:type="paragraph" w:styleId="Elencocontinua4">
    <w:name w:val="List Continue 4"/>
    <w:basedOn w:val="Normale"/>
    <w:rsid w:val="00BC4BF2"/>
    <w:pPr>
      <w:spacing w:after="120"/>
      <w:ind w:left="1132"/>
    </w:pPr>
  </w:style>
  <w:style w:type="paragraph" w:styleId="Elencocontinua5">
    <w:name w:val="List Continue 5"/>
    <w:basedOn w:val="Normale"/>
    <w:rsid w:val="00BC4BF2"/>
    <w:pPr>
      <w:spacing w:after="120"/>
      <w:ind w:left="1415"/>
    </w:pPr>
  </w:style>
  <w:style w:type="paragraph" w:styleId="Numeroelenco">
    <w:name w:val="List Number"/>
    <w:basedOn w:val="Normale"/>
    <w:rsid w:val="00BC4BF2"/>
    <w:pPr>
      <w:numPr>
        <w:numId w:val="14"/>
      </w:numPr>
    </w:pPr>
  </w:style>
  <w:style w:type="paragraph" w:styleId="Numeroelenco2">
    <w:name w:val="List Number 2"/>
    <w:basedOn w:val="Text2"/>
    <w:rsid w:val="00BC4BF2"/>
    <w:pPr>
      <w:numPr>
        <w:numId w:val="16"/>
      </w:numPr>
      <w:tabs>
        <w:tab w:val="clear" w:pos="2302"/>
      </w:tabs>
    </w:pPr>
  </w:style>
  <w:style w:type="paragraph" w:styleId="Numeroelenco3">
    <w:name w:val="List Number 3"/>
    <w:basedOn w:val="Text3"/>
    <w:rsid w:val="00BC4BF2"/>
    <w:pPr>
      <w:numPr>
        <w:numId w:val="17"/>
      </w:numPr>
      <w:tabs>
        <w:tab w:val="clear" w:pos="2302"/>
      </w:tabs>
    </w:pPr>
  </w:style>
  <w:style w:type="paragraph" w:styleId="Numeroelenco4">
    <w:name w:val="List Number 4"/>
    <w:basedOn w:val="Text4"/>
    <w:rsid w:val="00BC4BF2"/>
    <w:pPr>
      <w:numPr>
        <w:numId w:val="18"/>
      </w:numPr>
      <w:tabs>
        <w:tab w:val="clear" w:pos="2302"/>
      </w:tabs>
    </w:pPr>
  </w:style>
  <w:style w:type="paragraph" w:styleId="Numeroelenco5">
    <w:name w:val="List Number 5"/>
    <w:basedOn w:val="Normale"/>
    <w:rsid w:val="00BC4BF2"/>
    <w:pPr>
      <w:numPr>
        <w:numId w:val="2"/>
      </w:numPr>
    </w:pPr>
  </w:style>
  <w:style w:type="paragraph" w:styleId="Testomacro">
    <w:name w:val="macro"/>
    <w:semiHidden/>
    <w:rsid w:val="00BC4BF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Intestazionemessaggio">
    <w:name w:val="Message Header"/>
    <w:basedOn w:val="Normale"/>
    <w:rsid w:val="00BC4BF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Rientronormale">
    <w:name w:val="Normal Indent"/>
    <w:basedOn w:val="Normale"/>
    <w:link w:val="RientronormaleCarattere"/>
    <w:rsid w:val="00BC4BF2"/>
    <w:pPr>
      <w:ind w:left="720"/>
    </w:pPr>
  </w:style>
  <w:style w:type="paragraph" w:styleId="Intestazionenota">
    <w:name w:val="Note Heading"/>
    <w:basedOn w:val="Normale"/>
    <w:next w:val="Normale"/>
    <w:rsid w:val="00BC4BF2"/>
  </w:style>
  <w:style w:type="paragraph" w:customStyle="1" w:styleId="NoteHead">
    <w:name w:val="NoteHead"/>
    <w:basedOn w:val="Normale"/>
    <w:next w:val="Subject"/>
    <w:rsid w:val="00BC4BF2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e"/>
    <w:next w:val="Normale"/>
    <w:rsid w:val="00BC4BF2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e"/>
    <w:next w:val="Subject"/>
    <w:rsid w:val="00BC4BF2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Titolo1"/>
    <w:next w:val="Text1"/>
    <w:rsid w:val="00BC4BF2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Titolo2"/>
    <w:next w:val="Text2"/>
    <w:rsid w:val="00BC4BF2"/>
    <w:pPr>
      <w:keepNext w:val="0"/>
      <w:outlineLvl w:val="9"/>
    </w:pPr>
    <w:rPr>
      <w:b w:val="0"/>
    </w:rPr>
  </w:style>
  <w:style w:type="paragraph" w:customStyle="1" w:styleId="NumPar3">
    <w:name w:val="NumPar 3"/>
    <w:basedOn w:val="Titolo3"/>
    <w:next w:val="Text3"/>
    <w:rsid w:val="00BC4BF2"/>
    <w:pPr>
      <w:keepNext w:val="0"/>
      <w:outlineLvl w:val="9"/>
    </w:pPr>
    <w:rPr>
      <w:i w:val="0"/>
    </w:rPr>
  </w:style>
  <w:style w:type="paragraph" w:customStyle="1" w:styleId="NumPar4">
    <w:name w:val="NumPar 4"/>
    <w:basedOn w:val="Titolo4"/>
    <w:next w:val="Text4"/>
    <w:rsid w:val="00BC4BF2"/>
    <w:pPr>
      <w:keepNext w:val="0"/>
      <w:outlineLvl w:val="9"/>
    </w:pPr>
  </w:style>
  <w:style w:type="paragraph" w:customStyle="1" w:styleId="PartTitle">
    <w:name w:val="PartTitle"/>
    <w:basedOn w:val="Normale"/>
    <w:next w:val="ChapterTitle"/>
    <w:rsid w:val="00BC4BF2"/>
    <w:pPr>
      <w:keepNext/>
      <w:pageBreakBefore/>
      <w:spacing w:after="480"/>
      <w:jc w:val="center"/>
    </w:pPr>
    <w:rPr>
      <w:b/>
      <w:sz w:val="36"/>
    </w:rPr>
  </w:style>
  <w:style w:type="paragraph" w:styleId="Testonormale">
    <w:name w:val="Plain Text"/>
    <w:basedOn w:val="Normale"/>
    <w:rsid w:val="00BC4BF2"/>
    <w:rPr>
      <w:rFonts w:ascii="Courier New" w:hAnsi="Courier New"/>
      <w:sz w:val="20"/>
    </w:rPr>
  </w:style>
  <w:style w:type="paragraph" w:styleId="Formuladiapertura">
    <w:name w:val="Salutation"/>
    <w:basedOn w:val="Normale"/>
    <w:next w:val="Normale"/>
    <w:rsid w:val="00BC4BF2"/>
  </w:style>
  <w:style w:type="paragraph" w:styleId="Firma">
    <w:name w:val="Signature"/>
    <w:basedOn w:val="Normale"/>
    <w:next w:val="Enclosures"/>
    <w:rsid w:val="00BC4BF2"/>
    <w:pPr>
      <w:tabs>
        <w:tab w:val="left" w:pos="5103"/>
      </w:tabs>
      <w:spacing w:before="1200" w:after="0"/>
      <w:ind w:left="5103"/>
      <w:jc w:val="center"/>
    </w:pPr>
  </w:style>
  <w:style w:type="paragraph" w:styleId="Sottotitolo">
    <w:name w:val="Subtitle"/>
    <w:basedOn w:val="Normale"/>
    <w:rsid w:val="00BC4BF2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e"/>
    <w:next w:val="SubTitle2"/>
    <w:rsid w:val="00BC4BF2"/>
    <w:pPr>
      <w:jc w:val="center"/>
    </w:pPr>
    <w:rPr>
      <w:b/>
      <w:sz w:val="40"/>
    </w:rPr>
  </w:style>
  <w:style w:type="paragraph" w:customStyle="1" w:styleId="SubTitle2">
    <w:name w:val="SubTitle 2"/>
    <w:basedOn w:val="Normale"/>
    <w:rsid w:val="00BC4BF2"/>
    <w:pPr>
      <w:jc w:val="center"/>
    </w:pPr>
    <w:rPr>
      <w:b/>
      <w:sz w:val="32"/>
    </w:rPr>
  </w:style>
  <w:style w:type="paragraph" w:styleId="Indicefonti">
    <w:name w:val="table of authorities"/>
    <w:basedOn w:val="Normale"/>
    <w:next w:val="Normale"/>
    <w:semiHidden/>
    <w:rsid w:val="00BC4BF2"/>
    <w:pPr>
      <w:ind w:left="240" w:hanging="240"/>
    </w:pPr>
  </w:style>
  <w:style w:type="paragraph" w:styleId="Indicedellefigure">
    <w:name w:val="table of figures"/>
    <w:basedOn w:val="Normale"/>
    <w:next w:val="Normale"/>
    <w:semiHidden/>
    <w:rsid w:val="00BC4BF2"/>
    <w:pPr>
      <w:ind w:left="480" w:hanging="480"/>
    </w:pPr>
  </w:style>
  <w:style w:type="paragraph" w:styleId="Titolo">
    <w:name w:val="Title"/>
    <w:basedOn w:val="Normale"/>
    <w:next w:val="SubTitle1"/>
    <w:rsid w:val="00BC4BF2"/>
    <w:pPr>
      <w:spacing w:after="480"/>
      <w:jc w:val="center"/>
    </w:pPr>
    <w:rPr>
      <w:b/>
      <w:kern w:val="28"/>
      <w:sz w:val="48"/>
    </w:rPr>
  </w:style>
  <w:style w:type="paragraph" w:styleId="Titoloindicefonti">
    <w:name w:val="toa heading"/>
    <w:basedOn w:val="Normale"/>
    <w:next w:val="Normale"/>
    <w:semiHidden/>
    <w:rsid w:val="00BC4BF2"/>
    <w:pPr>
      <w:spacing w:before="120"/>
    </w:pPr>
    <w:rPr>
      <w:rFonts w:ascii="Arial" w:hAnsi="Arial"/>
      <w:b/>
    </w:rPr>
  </w:style>
  <w:style w:type="paragraph" w:styleId="Sommario1">
    <w:name w:val="toc 1"/>
    <w:basedOn w:val="Normale"/>
    <w:next w:val="Normale"/>
    <w:semiHidden/>
    <w:rsid w:val="00BC4BF2"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Sommario2">
    <w:name w:val="toc 2"/>
    <w:basedOn w:val="Normale"/>
    <w:next w:val="Normale"/>
    <w:semiHidden/>
    <w:rsid w:val="00BC4BF2"/>
    <w:pPr>
      <w:tabs>
        <w:tab w:val="right" w:leader="dot" w:pos="8640"/>
      </w:tabs>
      <w:spacing w:before="60" w:after="60"/>
      <w:ind w:left="1077" w:right="720" w:hanging="595"/>
    </w:pPr>
  </w:style>
  <w:style w:type="paragraph" w:styleId="Sommario3">
    <w:name w:val="toc 3"/>
    <w:basedOn w:val="Normale"/>
    <w:next w:val="Normale"/>
    <w:semiHidden/>
    <w:rsid w:val="00BC4BF2"/>
    <w:pPr>
      <w:tabs>
        <w:tab w:val="right" w:leader="dot" w:pos="8640"/>
      </w:tabs>
      <w:spacing w:before="60" w:after="60"/>
      <w:ind w:left="1916" w:right="720" w:hanging="839"/>
    </w:pPr>
  </w:style>
  <w:style w:type="paragraph" w:styleId="Sommario4">
    <w:name w:val="toc 4"/>
    <w:basedOn w:val="Normale"/>
    <w:next w:val="Normale"/>
    <w:semiHidden/>
    <w:rsid w:val="00BC4BF2"/>
    <w:pPr>
      <w:tabs>
        <w:tab w:val="right" w:leader="dot" w:pos="8641"/>
      </w:tabs>
      <w:spacing w:before="60" w:after="60"/>
      <w:ind w:left="2880" w:right="720" w:hanging="964"/>
    </w:pPr>
  </w:style>
  <w:style w:type="paragraph" w:styleId="Sommario5">
    <w:name w:val="toc 5"/>
    <w:basedOn w:val="Normale"/>
    <w:next w:val="Normale"/>
    <w:semiHidden/>
    <w:rsid w:val="00BC4BF2"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Sommario6">
    <w:name w:val="toc 6"/>
    <w:basedOn w:val="Normale"/>
    <w:next w:val="Normale"/>
    <w:autoRedefine/>
    <w:semiHidden/>
    <w:rsid w:val="00BC4BF2"/>
    <w:pPr>
      <w:ind w:left="1200"/>
    </w:pPr>
  </w:style>
  <w:style w:type="paragraph" w:styleId="Sommario7">
    <w:name w:val="toc 7"/>
    <w:basedOn w:val="Normale"/>
    <w:next w:val="Normale"/>
    <w:autoRedefine/>
    <w:semiHidden/>
    <w:rsid w:val="00BC4BF2"/>
    <w:pPr>
      <w:ind w:left="1440"/>
    </w:pPr>
  </w:style>
  <w:style w:type="paragraph" w:styleId="Sommario8">
    <w:name w:val="toc 8"/>
    <w:basedOn w:val="Normale"/>
    <w:next w:val="Normale"/>
    <w:autoRedefine/>
    <w:semiHidden/>
    <w:rsid w:val="00BC4BF2"/>
    <w:pPr>
      <w:ind w:left="1680"/>
    </w:pPr>
  </w:style>
  <w:style w:type="paragraph" w:styleId="Sommario9">
    <w:name w:val="toc 9"/>
    <w:basedOn w:val="Normale"/>
    <w:next w:val="Normale"/>
    <w:autoRedefine/>
    <w:semiHidden/>
    <w:rsid w:val="00BC4BF2"/>
    <w:pPr>
      <w:ind w:left="1920"/>
    </w:pPr>
  </w:style>
  <w:style w:type="paragraph" w:customStyle="1" w:styleId="YReferences">
    <w:name w:val="YReferences"/>
    <w:basedOn w:val="Normale"/>
    <w:next w:val="Normale"/>
    <w:rsid w:val="00BC4BF2"/>
    <w:pPr>
      <w:spacing w:after="480"/>
      <w:ind w:left="1531" w:hanging="1531"/>
    </w:pPr>
  </w:style>
  <w:style w:type="paragraph" w:customStyle="1" w:styleId="ListBullet1">
    <w:name w:val="List Bullet 1"/>
    <w:basedOn w:val="Text1"/>
    <w:rsid w:val="00BC4BF2"/>
    <w:pPr>
      <w:numPr>
        <w:numId w:val="5"/>
      </w:numPr>
    </w:pPr>
  </w:style>
  <w:style w:type="paragraph" w:customStyle="1" w:styleId="ListDash">
    <w:name w:val="List Dash"/>
    <w:basedOn w:val="Normale"/>
    <w:rsid w:val="00BC4BF2"/>
    <w:pPr>
      <w:numPr>
        <w:numId w:val="9"/>
      </w:numPr>
    </w:pPr>
  </w:style>
  <w:style w:type="paragraph" w:customStyle="1" w:styleId="ListDash1">
    <w:name w:val="List Dash 1"/>
    <w:basedOn w:val="Text1"/>
    <w:rsid w:val="00BC4BF2"/>
    <w:pPr>
      <w:numPr>
        <w:numId w:val="10"/>
      </w:numPr>
    </w:pPr>
  </w:style>
  <w:style w:type="paragraph" w:customStyle="1" w:styleId="ListDash2">
    <w:name w:val="List Dash 2"/>
    <w:basedOn w:val="Text2"/>
    <w:rsid w:val="00BC4BF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rsid w:val="00BC4BF2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rsid w:val="00BC4BF2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e"/>
    <w:rsid w:val="00BC4BF2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e"/>
    <w:rsid w:val="00BC4BF2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e"/>
    <w:rsid w:val="00BC4BF2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rsid w:val="00BC4BF2"/>
    <w:pPr>
      <w:numPr>
        <w:numId w:val="15"/>
      </w:numPr>
    </w:pPr>
  </w:style>
  <w:style w:type="paragraph" w:customStyle="1" w:styleId="ListNumber1Level2">
    <w:name w:val="List Number 1 (Level 2)"/>
    <w:basedOn w:val="Text1"/>
    <w:rsid w:val="00BC4BF2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rsid w:val="00BC4BF2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rsid w:val="00BC4BF2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rsid w:val="00BC4BF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rsid w:val="00BC4BF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rsid w:val="00BC4BF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rsid w:val="00BC4BF2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rsid w:val="00BC4BF2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rsid w:val="00BC4BF2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rsid w:val="00BC4BF2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rsid w:val="00BC4BF2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rsid w:val="00BC4BF2"/>
    <w:pPr>
      <w:numPr>
        <w:ilvl w:val="3"/>
        <w:numId w:val="18"/>
      </w:numPr>
      <w:tabs>
        <w:tab w:val="clear" w:pos="2302"/>
      </w:tabs>
    </w:pPr>
  </w:style>
  <w:style w:type="paragraph" w:styleId="Titolosommario">
    <w:name w:val="TOC Heading"/>
    <w:basedOn w:val="Normale"/>
    <w:next w:val="Normale"/>
    <w:rsid w:val="00BC4BF2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e"/>
    <w:next w:val="Normale"/>
    <w:rsid w:val="00BC4BF2"/>
    <w:pPr>
      <w:spacing w:after="480"/>
      <w:ind w:left="567" w:hanging="567"/>
      <w:jc w:val="left"/>
    </w:pPr>
  </w:style>
  <w:style w:type="paragraph" w:customStyle="1" w:styleId="ZCom">
    <w:name w:val="Z_Com"/>
    <w:basedOn w:val="Normale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e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Collegamentoipertestuale">
    <w:name w:val="Hyperlink"/>
    <w:rsid w:val="006914AD"/>
    <w:rPr>
      <w:color w:val="0000FF"/>
      <w:u w:val="single"/>
    </w:rPr>
  </w:style>
  <w:style w:type="character" w:styleId="Rimandonotaapidipagina">
    <w:name w:val="footnote reference"/>
    <w:rsid w:val="00CD08CF"/>
    <w:rPr>
      <w:vertAlign w:val="superscript"/>
    </w:rPr>
  </w:style>
  <w:style w:type="table" w:styleId="Grigliamedia3-Colore2">
    <w:name w:val="Medium Grid 3 Accent 2"/>
    <w:basedOn w:val="Tabellanormale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Testofumetto">
    <w:name w:val="Balloon Text"/>
    <w:basedOn w:val="Normale"/>
    <w:link w:val="TestofumettoCarattere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e"/>
    <w:link w:val="DocumentTitleChar"/>
    <w:qFormat/>
    <w:rsid w:val="002A726D"/>
    <w:pPr>
      <w:jc w:val="center"/>
    </w:pPr>
    <w:rPr>
      <w:rFonts w:ascii="Verdana" w:hAnsi="Verdana"/>
      <w:b/>
      <w:sz w:val="28"/>
    </w:rPr>
  </w:style>
  <w:style w:type="paragraph" w:customStyle="1" w:styleId="Footerapproval">
    <w:name w:val="Footer approval"/>
    <w:basedOn w:val="Pidipagina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Pidipagina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PidipaginaCarattere">
    <w:name w:val="Piè di pagina Carattere"/>
    <w:link w:val="Pidipagina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PidipaginaCarattere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Pidipagina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IntestazioneCarattere">
    <w:name w:val="Intestazione Carattere"/>
    <w:link w:val="Intestazione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e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Rientronormale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e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</w:rPr>
  </w:style>
  <w:style w:type="character" w:customStyle="1" w:styleId="RientronormaleCarattere">
    <w:name w:val="Rientro normale Carattere"/>
    <w:link w:val="Rientronormale"/>
    <w:rsid w:val="007A4813"/>
    <w:rPr>
      <w:sz w:val="24"/>
      <w:lang w:val="fr-FR"/>
    </w:rPr>
  </w:style>
  <w:style w:type="character" w:customStyle="1" w:styleId="Bulletpoint1Char">
    <w:name w:val="Bullet point1 Char"/>
    <w:basedOn w:val="RientronormaleCarattere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Rientronormale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e"/>
    <w:link w:val="BodyChar"/>
    <w:qFormat/>
    <w:rsid w:val="00121ECE"/>
    <w:pPr>
      <w:spacing w:after="40"/>
      <w:jc w:val="left"/>
    </w:pPr>
    <w:rPr>
      <w:rFonts w:ascii="Verdana" w:hAnsi="Verdana"/>
      <w:sz w:val="20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Grigliatabella">
    <w:name w:val="Table Grid"/>
    <w:basedOn w:val="Tabellanormale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abellanormale"/>
    <w:rsid w:val="00EF7057"/>
    <w:tblPr/>
  </w:style>
  <w:style w:type="table" w:styleId="Tabellaelegante">
    <w:name w:val="Table Elegant"/>
    <w:basedOn w:val="Tabellanormale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imandocommento">
    <w:name w:val="annotation reference"/>
    <w:unhideWhenUsed/>
    <w:rsid w:val="00F0066C"/>
    <w:rPr>
      <w:sz w:val="16"/>
      <w:szCs w:val="16"/>
    </w:rPr>
  </w:style>
  <w:style w:type="character" w:customStyle="1" w:styleId="TestocommentoCarattere">
    <w:name w:val="Testo commento Carattere"/>
    <w:link w:val="Testocommento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e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e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e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e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e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e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e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e"/>
    <w:next w:val="Corpotesto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e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e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e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eastAsia="ar-SA"/>
    </w:rPr>
  </w:style>
  <w:style w:type="paragraph" w:customStyle="1" w:styleId="ListParagraph1">
    <w:name w:val="List Paragraph1"/>
    <w:basedOn w:val="Normale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e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TestofumettoCarattere">
    <w:name w:val="Testo fumetto Carattere"/>
    <w:link w:val="Testofumetto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Paragrafoelenco">
    <w:name w:val="List Paragraph"/>
    <w:basedOn w:val="Normale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unhideWhenUsed/>
    <w:rsid w:val="00BA290F"/>
    <w:pPr>
      <w:suppressAutoHyphens/>
      <w:spacing w:after="0"/>
      <w:jc w:val="left"/>
    </w:pPr>
    <w:rPr>
      <w:b/>
      <w:bCs/>
      <w:lang w:eastAsia="ar-SA"/>
    </w:rPr>
  </w:style>
  <w:style w:type="character" w:customStyle="1" w:styleId="SoggettocommentoCarattere">
    <w:name w:val="Soggetto commento Carattere"/>
    <w:link w:val="Soggettocommento"/>
    <w:uiPriority w:val="99"/>
    <w:rsid w:val="00BA290F"/>
    <w:rPr>
      <w:b/>
      <w:bCs/>
      <w:lang w:eastAsia="ar-SA"/>
    </w:rPr>
  </w:style>
  <w:style w:type="paragraph" w:styleId="Revisione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Collegamentovisitato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Titolo3Carattere">
    <w:name w:val="Titolo 3 Carattere"/>
    <w:link w:val="Titolo3"/>
    <w:rsid w:val="005D5129"/>
    <w:rPr>
      <w:i/>
      <w:sz w:val="24"/>
      <w:lang w:val="fr-FR" w:eastAsia="en-US"/>
    </w:rPr>
  </w:style>
  <w:style w:type="character" w:styleId="Rimandonotadichiusura">
    <w:name w:val="endnote reference"/>
    <w:rsid w:val="007967A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ec.europa.eu/education/tools/isced-f_en.htm" TargetMode="External"/><Relationship Id="rId2" Type="http://schemas.openxmlformats.org/officeDocument/2006/relationships/hyperlink" Target="http://ec.europa.eu/education/tools/isced-f_en.htm" TargetMode="External"/><Relationship Id="rId1" Type="http://schemas.openxmlformats.org/officeDocument/2006/relationships/hyperlink" Target="https://www.iso.org/obp/ui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>2015-02-15T23:00:00+00:00</Next_x0020_date_x0020_of_x0020_delivery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A3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SS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81ddc03a3be0ad4330d9ae2f0f2a8ad3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8881e36d4c01c89c846e5b7509aad3a3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856F0D-11A4-4D83-82A9-D12FFD95A38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0374B0E-50DB-46DA-A69E-4E278AAC3007}">
  <ds:schemaRefs>
    <ds:schemaRef ds:uri="http://schemas.microsoft.com/office/2006/metadata/properties"/>
    <ds:schemaRef ds:uri="http://schemas.microsoft.com/office/infopath/2007/PartnerControls"/>
    <ds:schemaRef ds:uri="0e52a87e-fa0e-4867-9149-5c43122db7fb"/>
    <ds:schemaRef ds:uri="http://schemas.microsoft.com/sharepoint/v3/fields"/>
  </ds:schemaRefs>
</ds:datastoreItem>
</file>

<file path=customXml/itemProps3.xml><?xml version="1.0" encoding="utf-8"?>
<ds:datastoreItem xmlns:ds="http://schemas.openxmlformats.org/officeDocument/2006/customXml" ds:itemID="{EB689C96-517C-4A78-BCBA-ACDE8FBBC5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2EAAA6E-647E-4EDC-B98A-ED69E8BAA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2</TotalTime>
  <Pages>3</Pages>
  <Words>458</Words>
  <Characters>2616</Characters>
  <Application>Microsoft Office Word</Application>
  <DocSecurity>0</DocSecurity>
  <PresentationFormat>Microsoft Word 11.0</PresentationFormat>
  <Lines>21</Lines>
  <Paragraphs>6</Paragraphs>
  <ScaleCrop>false</ScaleCrop>
  <HeadingPairs>
    <vt:vector size="8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>European Commission</Company>
  <LinksUpToDate>false</LinksUpToDate>
  <CharactersWithSpaces>3068</CharactersWithSpaces>
  <SharedDoc>false</SharedDoc>
  <HLinks>
    <vt:vector size="24" baseType="variant">
      <vt:variant>
        <vt:i4>4259967</vt:i4>
      </vt:variant>
      <vt:variant>
        <vt:i4>9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4259967</vt:i4>
      </vt:variant>
      <vt:variant>
        <vt:i4>6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A3</dc:creator>
  <cp:keywords>EL4</cp:keywords>
  <cp:lastModifiedBy>Utente Windows</cp:lastModifiedBy>
  <cp:revision>5</cp:revision>
  <cp:lastPrinted>2013-11-06T08:46:00Z</cp:lastPrinted>
  <dcterms:created xsi:type="dcterms:W3CDTF">2024-01-22T08:51:00Z</dcterms:created>
  <dcterms:modified xsi:type="dcterms:W3CDTF">2026-01-22T08:02:00Z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</Properties>
</file>